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BCB89" w14:textId="6A014192" w:rsidR="00B2759B" w:rsidRDefault="00B2759B">
      <w:pPr>
        <w:spacing w:after="120"/>
      </w:pPr>
      <w:bookmarkStart w:id="0" w:name="_Hlk208307278"/>
      <w:bookmarkEnd w:id="0"/>
    </w:p>
    <w:p w14:paraId="600BC2C7" w14:textId="77777777" w:rsidR="00243ADA" w:rsidRDefault="009759DA" w:rsidP="00243ADA">
      <w:pPr>
        <w:spacing w:after="120"/>
        <w:rPr>
          <w:sz w:val="72"/>
          <w:szCs w:val="72"/>
        </w:rPr>
      </w:pPr>
      <w:r>
        <w:rPr>
          <w:b/>
          <w:bCs/>
          <w:sz w:val="72"/>
          <w:szCs w:val="72"/>
        </w:rPr>
        <w:t xml:space="preserve">SEND </w:t>
      </w:r>
      <w:r w:rsidR="00BB3F0E">
        <w:rPr>
          <w:b/>
          <w:bCs/>
          <w:sz w:val="72"/>
          <w:szCs w:val="72"/>
        </w:rPr>
        <w:t>policy</w:t>
      </w:r>
    </w:p>
    <w:p w14:paraId="048A31B3" w14:textId="53FF84A5" w:rsidR="00B2759B" w:rsidRPr="00243ADA" w:rsidRDefault="00243ADA" w:rsidP="00243ADA">
      <w:pPr>
        <w:spacing w:after="120"/>
        <w:rPr>
          <w:sz w:val="28"/>
          <w:szCs w:val="28"/>
        </w:rPr>
      </w:pPr>
      <w:r w:rsidRPr="00243ADA">
        <w:rPr>
          <w:sz w:val="28"/>
          <w:szCs w:val="28"/>
        </w:rPr>
        <w:t>Church of the Ascension Primary School</w:t>
      </w:r>
      <w:r w:rsidR="00E0266D" w:rsidRPr="00243ADA">
        <w:rPr>
          <w:sz w:val="10"/>
          <w:szCs w:val="10"/>
          <w:shd w:val="clear" w:color="auto" w:fill="FFFF00"/>
        </w:rPr>
        <w:t xml:space="preserve"> </w:t>
      </w:r>
    </w:p>
    <w:p w14:paraId="44A164D0" w14:textId="77777777" w:rsidR="00B2759B" w:rsidRDefault="00B2759B">
      <w:pPr>
        <w:spacing w:after="120"/>
      </w:pPr>
    </w:p>
    <w:p w14:paraId="7EA54FA8" w14:textId="1714DB42" w:rsidR="00B2759B" w:rsidRDefault="00E0266D">
      <w:pPr>
        <w:spacing w:after="120"/>
        <w:rPr>
          <w:color w:val="00CF80"/>
        </w:rPr>
      </w:pPr>
      <w:r>
        <w:rPr>
          <w:noProof/>
          <w:sz w:val="24"/>
          <w:szCs w:val="24"/>
        </w:rPr>
        <w:drawing>
          <wp:anchor distT="0" distB="0" distL="114300" distR="114300" simplePos="0" relativeHeight="251660288" behindDoc="0" locked="0" layoutInCell="1" allowOverlap="1" wp14:anchorId="3BD88433" wp14:editId="0189DA4F">
            <wp:simplePos x="0" y="0"/>
            <wp:positionH relativeFrom="margin">
              <wp:align>center</wp:align>
            </wp:positionH>
            <wp:positionV relativeFrom="paragraph">
              <wp:posOffset>8255</wp:posOffset>
            </wp:positionV>
            <wp:extent cx="2362200" cy="2817986"/>
            <wp:effectExtent l="0" t="0" r="0" b="1905"/>
            <wp:wrapNone/>
            <wp:docPr id="11" name="Picture 11" descr="A logo for a chur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logo for a church&#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2200" cy="2817986"/>
                    </a:xfrm>
                    <a:prstGeom prst="rect">
                      <a:avLst/>
                    </a:prstGeom>
                  </pic:spPr>
                </pic:pic>
              </a:graphicData>
            </a:graphic>
            <wp14:sizeRelH relativeFrom="page">
              <wp14:pctWidth>0</wp14:pctWidth>
            </wp14:sizeRelH>
            <wp14:sizeRelV relativeFrom="page">
              <wp14:pctHeight>0</wp14:pctHeight>
            </wp14:sizeRelV>
          </wp:anchor>
        </w:drawing>
      </w:r>
    </w:p>
    <w:p w14:paraId="26EDE6E7" w14:textId="3F503DA3" w:rsidR="00B2759B" w:rsidRDefault="00B2759B">
      <w:pPr>
        <w:spacing w:after="120"/>
      </w:pPr>
    </w:p>
    <w:p w14:paraId="0FC003F6" w14:textId="77777777" w:rsidR="00B2759B" w:rsidRDefault="00B2759B">
      <w:pPr>
        <w:spacing w:after="120"/>
      </w:pPr>
    </w:p>
    <w:p w14:paraId="5464B840" w14:textId="2D79072C" w:rsidR="00B2759B" w:rsidRDefault="00B2759B">
      <w:pPr>
        <w:spacing w:after="120"/>
      </w:pPr>
    </w:p>
    <w:p w14:paraId="36FD5ED2" w14:textId="77777777" w:rsidR="00B2759B" w:rsidRDefault="00B2759B">
      <w:pPr>
        <w:spacing w:after="120"/>
      </w:pPr>
    </w:p>
    <w:p w14:paraId="312B6386" w14:textId="77777777" w:rsidR="00B2759B" w:rsidRDefault="00B2759B">
      <w:pPr>
        <w:spacing w:after="120"/>
      </w:pPr>
    </w:p>
    <w:p w14:paraId="6895DF39" w14:textId="77777777" w:rsidR="00B2759B" w:rsidRDefault="00B2759B">
      <w:pPr>
        <w:spacing w:after="120"/>
      </w:pPr>
    </w:p>
    <w:p w14:paraId="58A17BDA" w14:textId="77777777" w:rsidR="00B2759B" w:rsidRDefault="00B2759B">
      <w:pPr>
        <w:spacing w:after="120"/>
      </w:pPr>
    </w:p>
    <w:p w14:paraId="4619347C" w14:textId="77777777" w:rsidR="00B2759B" w:rsidRDefault="00B2759B">
      <w:pPr>
        <w:spacing w:after="120"/>
      </w:pPr>
    </w:p>
    <w:p w14:paraId="4FFF4E2A" w14:textId="77777777" w:rsidR="00B2759B" w:rsidRDefault="00B2759B">
      <w:pPr>
        <w:spacing w:after="120"/>
      </w:pPr>
    </w:p>
    <w:p w14:paraId="1066884A" w14:textId="77777777" w:rsidR="00B2759B" w:rsidRDefault="00B2759B">
      <w:pPr>
        <w:spacing w:after="120"/>
      </w:pPr>
    </w:p>
    <w:p w14:paraId="488728FE" w14:textId="77777777" w:rsidR="00B2759B" w:rsidRDefault="00B2759B">
      <w:pPr>
        <w:spacing w:after="120"/>
      </w:pPr>
    </w:p>
    <w:p w14:paraId="043C7543" w14:textId="77777777" w:rsidR="00B2759B" w:rsidRDefault="00B2759B">
      <w:pPr>
        <w:spacing w:after="120"/>
      </w:pPr>
    </w:p>
    <w:p w14:paraId="1E6B4EC7" w14:textId="77777777" w:rsidR="00B2759B" w:rsidRDefault="00B2759B">
      <w:pPr>
        <w:spacing w:after="120"/>
      </w:pPr>
    </w:p>
    <w:p w14:paraId="15B9EE0E" w14:textId="77777777" w:rsidR="00B2759B" w:rsidRDefault="00B2759B">
      <w:pPr>
        <w:spacing w:after="120"/>
      </w:pPr>
    </w:p>
    <w:p w14:paraId="18EE46AF" w14:textId="77777777" w:rsidR="00B2759B" w:rsidRDefault="00B2759B">
      <w:pPr>
        <w:spacing w:after="120"/>
      </w:pPr>
    </w:p>
    <w:p w14:paraId="081A78E0" w14:textId="77777777" w:rsidR="00B2759B" w:rsidRDefault="00B2759B">
      <w:pPr>
        <w:spacing w:after="120"/>
      </w:pPr>
    </w:p>
    <w:p w14:paraId="7A9BDFEB" w14:textId="77777777" w:rsidR="00B2759B" w:rsidRDefault="00B2759B">
      <w:pPr>
        <w:spacing w:after="120"/>
      </w:pPr>
    </w:p>
    <w:p w14:paraId="48EA4391" w14:textId="77777777" w:rsidR="00B2759B" w:rsidRDefault="00B2759B">
      <w:pPr>
        <w:spacing w:after="120"/>
      </w:pPr>
    </w:p>
    <w:p w14:paraId="5E2EDBA1" w14:textId="7ADFC443" w:rsidR="00B2759B" w:rsidRDefault="00B2759B">
      <w:pPr>
        <w:spacing w:after="120"/>
      </w:pPr>
    </w:p>
    <w:p w14:paraId="46AC940B" w14:textId="77777777" w:rsidR="00B2759B" w:rsidRDefault="00B2759B">
      <w:pPr>
        <w:spacing w:after="120"/>
      </w:pPr>
    </w:p>
    <w:p w14:paraId="65B83AB1" w14:textId="77777777" w:rsidR="00B2759B" w:rsidRDefault="00B2759B">
      <w:pPr>
        <w:spacing w:after="120"/>
      </w:pPr>
    </w:p>
    <w:p w14:paraId="4BF54F69" w14:textId="5AE8ECE4" w:rsidR="009759DA" w:rsidRDefault="009759DA">
      <w:pPr>
        <w:spacing w:after="120"/>
      </w:pPr>
    </w:p>
    <w:p w14:paraId="67B08A31" w14:textId="77777777" w:rsidR="00B2759B" w:rsidRDefault="00B2759B">
      <w:pPr>
        <w:spacing w:after="120"/>
      </w:pPr>
    </w:p>
    <w:p w14:paraId="7AB2573C" w14:textId="1357C1E0" w:rsidR="00B2759B" w:rsidRDefault="009759DA">
      <w:pPr>
        <w:spacing w:after="120"/>
      </w:pPr>
      <w:r>
        <w:rPr>
          <w:noProof/>
        </w:rPr>
        <w:drawing>
          <wp:inline distT="0" distB="0" distL="0" distR="0" wp14:anchorId="28B55F15" wp14:editId="5F0FF07D">
            <wp:extent cx="1859280" cy="1887884"/>
            <wp:effectExtent l="0" t="0" r="7620" b="0"/>
            <wp:docPr id="2" name="Picture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5908" cy="1904768"/>
                    </a:xfrm>
                    <a:prstGeom prst="rect">
                      <a:avLst/>
                    </a:prstGeom>
                    <a:noFill/>
                    <a:ln>
                      <a:noFill/>
                    </a:ln>
                  </pic:spPr>
                </pic:pic>
              </a:graphicData>
            </a:graphic>
          </wp:inline>
        </w:drawing>
      </w:r>
    </w:p>
    <w:p w14:paraId="1E26474F" w14:textId="77777777" w:rsidR="00243ADA" w:rsidRDefault="00243ADA">
      <w:pPr>
        <w:spacing w:after="120"/>
      </w:pPr>
    </w:p>
    <w:tbl>
      <w:tblPr>
        <w:tblW w:w="9828" w:type="dxa"/>
        <w:tblBorders>
          <w:insideH w:val="single" w:sz="18" w:space="0" w:color="FFFFFF"/>
        </w:tblBorders>
        <w:tblCellMar>
          <w:left w:w="0" w:type="dxa"/>
          <w:right w:w="0" w:type="dxa"/>
        </w:tblCellMar>
        <w:tblLook w:val="04A0" w:firstRow="1" w:lastRow="0" w:firstColumn="1" w:lastColumn="0" w:noHBand="0" w:noVBand="1"/>
      </w:tblPr>
      <w:tblGrid>
        <w:gridCol w:w="2696"/>
        <w:gridCol w:w="3269"/>
        <w:gridCol w:w="3863"/>
      </w:tblGrid>
      <w:tr w:rsidR="00B2759B" w:rsidRPr="00C40E20" w14:paraId="011CFFC0" w14:textId="77777777" w:rsidTr="00BD54A2">
        <w:tc>
          <w:tcPr>
            <w:tcW w:w="2696" w:type="dxa"/>
            <w:tcBorders>
              <w:bottom w:val="single" w:sz="18" w:space="0" w:color="FFFFFF"/>
            </w:tcBorders>
            <w:shd w:val="clear" w:color="auto" w:fill="D8DFDE"/>
            <w:tcMar>
              <w:top w:w="57" w:type="dxa"/>
              <w:left w:w="113" w:type="dxa"/>
              <w:bottom w:w="57" w:type="dxa"/>
              <w:right w:w="113" w:type="dxa"/>
            </w:tcMar>
            <w:hideMark/>
          </w:tcPr>
          <w:p w14:paraId="1C28278B" w14:textId="77777777" w:rsidR="00B2759B" w:rsidRPr="00C40E20" w:rsidRDefault="00BB3F0E">
            <w:pPr>
              <w:spacing w:after="120"/>
              <w:rPr>
                <w:rFonts w:ascii="Raleway" w:hAnsi="Raleway"/>
                <w:color w:val="000000"/>
              </w:rPr>
            </w:pPr>
            <w:r w:rsidRPr="00C40E20">
              <w:rPr>
                <w:rFonts w:ascii="Raleway" w:hAnsi="Raleway"/>
                <w:b/>
                <w:bCs/>
                <w:color w:val="000000"/>
              </w:rPr>
              <w:lastRenderedPageBreak/>
              <w:t>Approved by:</w:t>
            </w:r>
          </w:p>
        </w:tc>
        <w:tc>
          <w:tcPr>
            <w:tcW w:w="3269" w:type="dxa"/>
            <w:tcBorders>
              <w:bottom w:val="single" w:sz="18" w:space="0" w:color="FFFFFF"/>
            </w:tcBorders>
            <w:shd w:val="clear" w:color="auto" w:fill="D8DFDE"/>
            <w:tcMar>
              <w:top w:w="57" w:type="dxa"/>
              <w:left w:w="113" w:type="dxa"/>
              <w:bottom w:w="57" w:type="dxa"/>
              <w:right w:w="113" w:type="dxa"/>
            </w:tcMar>
            <w:hideMark/>
          </w:tcPr>
          <w:p w14:paraId="4B81C747" w14:textId="5E8A04C5" w:rsidR="00B2759B" w:rsidRPr="00E0266D" w:rsidRDefault="00243ADA">
            <w:pPr>
              <w:spacing w:after="120"/>
              <w:ind w:right="850"/>
              <w:rPr>
                <w:rFonts w:ascii="Raleway" w:hAnsi="Raleway"/>
                <w:color w:val="000000"/>
                <w:sz w:val="22"/>
                <w:szCs w:val="22"/>
              </w:rPr>
            </w:pPr>
            <w:r>
              <w:rPr>
                <w:rFonts w:ascii="Raleway" w:hAnsi="Raleway"/>
                <w:color w:val="000000"/>
                <w:sz w:val="22"/>
                <w:szCs w:val="22"/>
              </w:rPr>
              <w:t>Mrs L. Mason</w:t>
            </w:r>
          </w:p>
        </w:tc>
        <w:tc>
          <w:tcPr>
            <w:tcW w:w="3863" w:type="dxa"/>
            <w:tcBorders>
              <w:bottom w:val="single" w:sz="18" w:space="0" w:color="FFFFFF"/>
            </w:tcBorders>
            <w:shd w:val="clear" w:color="auto" w:fill="D8DFDE"/>
            <w:tcMar>
              <w:top w:w="57" w:type="dxa"/>
              <w:left w:w="113" w:type="dxa"/>
              <w:bottom w:w="57" w:type="dxa"/>
              <w:right w:w="113" w:type="dxa"/>
            </w:tcMar>
            <w:hideMark/>
          </w:tcPr>
          <w:p w14:paraId="4CC6C915" w14:textId="3691A892" w:rsidR="00B2759B" w:rsidRPr="00C40E20" w:rsidRDefault="00BB3F0E">
            <w:pPr>
              <w:spacing w:after="120"/>
              <w:ind w:right="850"/>
              <w:rPr>
                <w:rFonts w:ascii="Raleway" w:hAnsi="Raleway"/>
                <w:color w:val="000000"/>
                <w:sz w:val="22"/>
                <w:szCs w:val="22"/>
              </w:rPr>
            </w:pPr>
            <w:r w:rsidRPr="00C40E20">
              <w:rPr>
                <w:rFonts w:ascii="Raleway" w:hAnsi="Raleway"/>
                <w:b/>
                <w:bCs/>
                <w:color w:val="000000"/>
                <w:sz w:val="22"/>
                <w:szCs w:val="22"/>
              </w:rPr>
              <w:t>Date:</w:t>
            </w:r>
            <w:r w:rsidRPr="00C40E20">
              <w:rPr>
                <w:rFonts w:ascii="Raleway" w:hAnsi="Raleway"/>
                <w:color w:val="000000"/>
                <w:sz w:val="22"/>
                <w:szCs w:val="22"/>
              </w:rPr>
              <w:t xml:space="preserve"> </w:t>
            </w:r>
            <w:r w:rsidR="00243ADA">
              <w:rPr>
                <w:rFonts w:ascii="Raleway" w:hAnsi="Raleway"/>
                <w:color w:val="000000"/>
                <w:sz w:val="22"/>
                <w:szCs w:val="22"/>
              </w:rPr>
              <w:t>10.9.25</w:t>
            </w:r>
          </w:p>
        </w:tc>
      </w:tr>
      <w:tr w:rsidR="00B2759B" w:rsidRPr="00C40E20" w14:paraId="065C60A3" w14:textId="77777777" w:rsidTr="00243ADA">
        <w:tc>
          <w:tcPr>
            <w:tcW w:w="2696" w:type="dxa"/>
            <w:tcBorders>
              <w:top w:val="single" w:sz="18" w:space="0" w:color="FFFFFF"/>
              <w:bottom w:val="single" w:sz="18" w:space="0" w:color="FFFFFF"/>
            </w:tcBorders>
            <w:shd w:val="clear" w:color="auto" w:fill="D8DFDE"/>
            <w:tcMar>
              <w:top w:w="57" w:type="dxa"/>
              <w:left w:w="113" w:type="dxa"/>
              <w:bottom w:w="57" w:type="dxa"/>
              <w:right w:w="113" w:type="dxa"/>
            </w:tcMar>
            <w:hideMark/>
          </w:tcPr>
          <w:p w14:paraId="508C296A" w14:textId="77777777" w:rsidR="00B2759B" w:rsidRPr="00C40E20" w:rsidRDefault="00BB3F0E">
            <w:pPr>
              <w:spacing w:after="120"/>
              <w:rPr>
                <w:rFonts w:ascii="Raleway" w:hAnsi="Raleway"/>
                <w:color w:val="000000"/>
              </w:rPr>
            </w:pPr>
            <w:r w:rsidRPr="00C40E20">
              <w:rPr>
                <w:rFonts w:ascii="Raleway" w:hAnsi="Raleway"/>
                <w:b/>
                <w:bCs/>
                <w:color w:val="000000"/>
              </w:rPr>
              <w:t>Last reviewed on:</w:t>
            </w:r>
          </w:p>
        </w:tc>
        <w:tc>
          <w:tcPr>
            <w:tcW w:w="7132" w:type="dxa"/>
            <w:gridSpan w:val="2"/>
            <w:tcBorders>
              <w:top w:val="single" w:sz="18" w:space="0" w:color="FFFFFF"/>
              <w:bottom w:val="single" w:sz="18" w:space="0" w:color="FFFFFF"/>
            </w:tcBorders>
            <w:shd w:val="clear" w:color="auto" w:fill="D8DFDE"/>
            <w:tcMar>
              <w:top w:w="57" w:type="dxa"/>
              <w:left w:w="113" w:type="dxa"/>
              <w:bottom w:w="57" w:type="dxa"/>
              <w:right w:w="113" w:type="dxa"/>
            </w:tcMar>
          </w:tcPr>
          <w:p w14:paraId="2C1D97FC" w14:textId="2C161048" w:rsidR="00B2759B" w:rsidRPr="00C40E20" w:rsidRDefault="00243ADA">
            <w:pPr>
              <w:spacing w:after="120"/>
              <w:ind w:right="850"/>
              <w:rPr>
                <w:rFonts w:ascii="Raleway" w:hAnsi="Raleway"/>
                <w:color w:val="000000"/>
                <w:sz w:val="22"/>
                <w:szCs w:val="22"/>
              </w:rPr>
            </w:pPr>
            <w:r>
              <w:rPr>
                <w:rFonts w:ascii="Raleway" w:hAnsi="Raleway"/>
                <w:color w:val="000000"/>
                <w:sz w:val="22"/>
                <w:szCs w:val="22"/>
              </w:rPr>
              <w:t>10.9.25</w:t>
            </w:r>
          </w:p>
        </w:tc>
      </w:tr>
      <w:tr w:rsidR="00B2759B" w:rsidRPr="00C40E20" w14:paraId="7C229D41" w14:textId="77777777" w:rsidTr="00BD54A2">
        <w:tc>
          <w:tcPr>
            <w:tcW w:w="2696" w:type="dxa"/>
            <w:tcBorders>
              <w:top w:val="single" w:sz="18" w:space="0" w:color="FFFFFF"/>
            </w:tcBorders>
            <w:shd w:val="clear" w:color="auto" w:fill="D8DFDE"/>
            <w:tcMar>
              <w:top w:w="57" w:type="dxa"/>
              <w:left w:w="113" w:type="dxa"/>
              <w:bottom w:w="57" w:type="dxa"/>
              <w:right w:w="113" w:type="dxa"/>
            </w:tcMar>
            <w:hideMark/>
          </w:tcPr>
          <w:p w14:paraId="20F408A3" w14:textId="77777777" w:rsidR="00B2759B" w:rsidRPr="00C40E20" w:rsidRDefault="00BB3F0E">
            <w:pPr>
              <w:spacing w:after="120"/>
              <w:rPr>
                <w:rFonts w:ascii="Raleway" w:hAnsi="Raleway"/>
                <w:color w:val="000000"/>
              </w:rPr>
            </w:pPr>
            <w:r w:rsidRPr="00C40E20">
              <w:rPr>
                <w:rFonts w:ascii="Raleway" w:hAnsi="Raleway"/>
                <w:b/>
                <w:bCs/>
                <w:color w:val="000000"/>
              </w:rPr>
              <w:t>Next review due by:</w:t>
            </w:r>
          </w:p>
        </w:tc>
        <w:tc>
          <w:tcPr>
            <w:tcW w:w="7132" w:type="dxa"/>
            <w:gridSpan w:val="2"/>
            <w:tcBorders>
              <w:top w:val="single" w:sz="18" w:space="0" w:color="FFFFFF"/>
            </w:tcBorders>
            <w:shd w:val="clear" w:color="auto" w:fill="D8DFDE"/>
            <w:tcMar>
              <w:top w:w="57" w:type="dxa"/>
              <w:left w:w="113" w:type="dxa"/>
              <w:bottom w:w="57" w:type="dxa"/>
              <w:right w:w="113" w:type="dxa"/>
            </w:tcMar>
            <w:hideMark/>
          </w:tcPr>
          <w:p w14:paraId="4CFC0A43" w14:textId="67F5283F" w:rsidR="00B2759B" w:rsidRPr="00C40E20" w:rsidRDefault="00243ADA">
            <w:pPr>
              <w:spacing w:after="120"/>
              <w:ind w:right="850"/>
              <w:rPr>
                <w:rFonts w:ascii="Raleway" w:hAnsi="Raleway"/>
                <w:color w:val="000000"/>
                <w:sz w:val="22"/>
                <w:szCs w:val="22"/>
              </w:rPr>
            </w:pPr>
            <w:r>
              <w:rPr>
                <w:rFonts w:ascii="Raleway" w:hAnsi="Raleway"/>
                <w:color w:val="000000"/>
                <w:sz w:val="22"/>
                <w:szCs w:val="22"/>
              </w:rPr>
              <w:t>10.9.26</w:t>
            </w:r>
          </w:p>
        </w:tc>
      </w:tr>
    </w:tbl>
    <w:p w14:paraId="56F7BC8D" w14:textId="77777777" w:rsidR="00B2759B" w:rsidRPr="00C40E20" w:rsidRDefault="00B2759B">
      <w:pPr>
        <w:spacing w:after="120"/>
        <w:rPr>
          <w:rFonts w:ascii="Raleway" w:hAnsi="Raleway"/>
        </w:rPr>
      </w:pPr>
    </w:p>
    <w:p w14:paraId="66FA1D47" w14:textId="77777777" w:rsidR="00B7286E" w:rsidRDefault="00B7286E" w:rsidP="00B7286E">
      <w:pPr>
        <w:spacing w:after="120"/>
        <w:rPr>
          <w:rFonts w:ascii="Raleway" w:hAnsi="Raleway"/>
          <w:sz w:val="28"/>
          <w:szCs w:val="28"/>
        </w:rPr>
      </w:pPr>
    </w:p>
    <w:p w14:paraId="13944EE2" w14:textId="77777777" w:rsidR="00A716E0" w:rsidRDefault="00DC5C5C" w:rsidP="00B7286E">
      <w:pPr>
        <w:spacing w:after="120"/>
        <w:rPr>
          <w:noProof/>
        </w:rPr>
      </w:pPr>
      <w:r w:rsidRPr="00DC5C5C">
        <w:rPr>
          <w:rFonts w:ascii="Raleway" w:hAnsi="Raleway"/>
          <w:b/>
          <w:bCs/>
          <w:color w:val="7030A0"/>
          <w:sz w:val="28"/>
          <w:szCs w:val="28"/>
        </w:rPr>
        <w:t>Contents</w:t>
      </w:r>
      <w:r w:rsidRPr="00DC5C5C">
        <w:rPr>
          <w:rFonts w:ascii="Raleway" w:hAnsi="Raleway"/>
          <w:b/>
          <w:bCs/>
          <w:sz w:val="28"/>
          <w:szCs w:val="28"/>
        </w:rPr>
        <w:t xml:space="preserve"> </w:t>
      </w:r>
      <w:r w:rsidR="00B7286E">
        <w:rPr>
          <w:rFonts w:ascii="Raleway" w:hAnsi="Raleway"/>
          <w:b/>
          <w:bCs/>
          <w:sz w:val="28"/>
          <w:szCs w:val="28"/>
        </w:rPr>
        <w:fldChar w:fldCharType="begin"/>
      </w:r>
      <w:r w:rsidR="00B7286E" w:rsidRPr="00DC5C5C">
        <w:rPr>
          <w:rFonts w:ascii="Raleway" w:hAnsi="Raleway"/>
          <w:b/>
          <w:bCs/>
          <w:sz w:val="28"/>
          <w:szCs w:val="28"/>
        </w:rPr>
        <w:instrText xml:space="preserve"> TOC \o "1-3" \h \z \u </w:instrText>
      </w:r>
      <w:r w:rsidR="00B7286E">
        <w:rPr>
          <w:rFonts w:ascii="Raleway" w:hAnsi="Raleway"/>
          <w:b/>
          <w:bCs/>
          <w:sz w:val="28"/>
          <w:szCs w:val="28"/>
        </w:rPr>
        <w:fldChar w:fldCharType="separate"/>
      </w:r>
    </w:p>
    <w:p w14:paraId="3BA2EF5F" w14:textId="2485AA4D" w:rsidR="00A716E0" w:rsidRDefault="00F95F99">
      <w:pPr>
        <w:pStyle w:val="TOC1"/>
        <w:rPr>
          <w:rFonts w:asciiTheme="minorHAnsi" w:eastAsiaTheme="minorEastAsia" w:hAnsiTheme="minorHAnsi" w:cstheme="minorBidi"/>
          <w:noProof/>
          <w:kern w:val="2"/>
          <w:sz w:val="24"/>
          <w:szCs w:val="24"/>
          <w:lang w:val="en-GB" w:eastAsia="en-GB"/>
          <w14:ligatures w14:val="standardContextual"/>
        </w:rPr>
      </w:pPr>
      <w:hyperlink w:anchor="_Toc208310135" w:history="1">
        <w:r w:rsidR="00A716E0" w:rsidRPr="009E3D8D">
          <w:rPr>
            <w:rStyle w:val="Hyperlink"/>
            <w:rFonts w:ascii="Raleway" w:hAnsi="Raleway"/>
            <w:noProof/>
          </w:rPr>
          <w:t>1. Aims and objectives</w:t>
        </w:r>
        <w:r w:rsidR="00A716E0">
          <w:rPr>
            <w:noProof/>
            <w:webHidden/>
          </w:rPr>
          <w:tab/>
        </w:r>
        <w:r w:rsidR="00A716E0">
          <w:rPr>
            <w:noProof/>
            <w:webHidden/>
          </w:rPr>
          <w:fldChar w:fldCharType="begin"/>
        </w:r>
        <w:r w:rsidR="00A716E0">
          <w:rPr>
            <w:noProof/>
            <w:webHidden/>
          </w:rPr>
          <w:instrText xml:space="preserve"> PAGEREF _Toc208310135 \h </w:instrText>
        </w:r>
        <w:r w:rsidR="00A716E0">
          <w:rPr>
            <w:noProof/>
            <w:webHidden/>
          </w:rPr>
        </w:r>
        <w:r w:rsidR="00A716E0">
          <w:rPr>
            <w:noProof/>
            <w:webHidden/>
          </w:rPr>
          <w:fldChar w:fldCharType="separate"/>
        </w:r>
        <w:r w:rsidR="00A716E0">
          <w:rPr>
            <w:noProof/>
            <w:webHidden/>
          </w:rPr>
          <w:t>2</w:t>
        </w:r>
        <w:r w:rsidR="00A716E0">
          <w:rPr>
            <w:noProof/>
            <w:webHidden/>
          </w:rPr>
          <w:fldChar w:fldCharType="end"/>
        </w:r>
      </w:hyperlink>
    </w:p>
    <w:p w14:paraId="74C5DCFC" w14:textId="112A543E" w:rsidR="00A716E0" w:rsidRDefault="00F95F99">
      <w:pPr>
        <w:pStyle w:val="TOC1"/>
        <w:rPr>
          <w:rFonts w:asciiTheme="minorHAnsi" w:eastAsiaTheme="minorEastAsia" w:hAnsiTheme="minorHAnsi" w:cstheme="minorBidi"/>
          <w:noProof/>
          <w:kern w:val="2"/>
          <w:sz w:val="24"/>
          <w:szCs w:val="24"/>
          <w:lang w:val="en-GB" w:eastAsia="en-GB"/>
          <w14:ligatures w14:val="standardContextual"/>
        </w:rPr>
      </w:pPr>
      <w:hyperlink w:anchor="_Toc208310136" w:history="1">
        <w:r w:rsidR="00A716E0" w:rsidRPr="009E3D8D">
          <w:rPr>
            <w:rStyle w:val="Hyperlink"/>
            <w:rFonts w:ascii="Raleway" w:hAnsi="Raleway"/>
            <w:noProof/>
          </w:rPr>
          <w:t>2. Vision and values</w:t>
        </w:r>
        <w:r w:rsidR="00A716E0">
          <w:rPr>
            <w:noProof/>
            <w:webHidden/>
          </w:rPr>
          <w:tab/>
        </w:r>
        <w:r w:rsidR="00A716E0">
          <w:rPr>
            <w:noProof/>
            <w:webHidden/>
          </w:rPr>
          <w:fldChar w:fldCharType="begin"/>
        </w:r>
        <w:r w:rsidR="00A716E0">
          <w:rPr>
            <w:noProof/>
            <w:webHidden/>
          </w:rPr>
          <w:instrText xml:space="preserve"> PAGEREF _Toc208310136 \h </w:instrText>
        </w:r>
        <w:r w:rsidR="00A716E0">
          <w:rPr>
            <w:noProof/>
            <w:webHidden/>
          </w:rPr>
        </w:r>
        <w:r w:rsidR="00A716E0">
          <w:rPr>
            <w:noProof/>
            <w:webHidden/>
          </w:rPr>
          <w:fldChar w:fldCharType="separate"/>
        </w:r>
        <w:r w:rsidR="00A716E0">
          <w:rPr>
            <w:noProof/>
            <w:webHidden/>
          </w:rPr>
          <w:t>3</w:t>
        </w:r>
        <w:r w:rsidR="00A716E0">
          <w:rPr>
            <w:noProof/>
            <w:webHidden/>
          </w:rPr>
          <w:fldChar w:fldCharType="end"/>
        </w:r>
      </w:hyperlink>
    </w:p>
    <w:p w14:paraId="65BBA8B4" w14:textId="2F587D24" w:rsidR="00A716E0" w:rsidRDefault="00F95F99">
      <w:pPr>
        <w:pStyle w:val="TOC1"/>
        <w:rPr>
          <w:rFonts w:asciiTheme="minorHAnsi" w:eastAsiaTheme="minorEastAsia" w:hAnsiTheme="minorHAnsi" w:cstheme="minorBidi"/>
          <w:noProof/>
          <w:kern w:val="2"/>
          <w:sz w:val="24"/>
          <w:szCs w:val="24"/>
          <w:lang w:val="en-GB" w:eastAsia="en-GB"/>
          <w14:ligatures w14:val="standardContextual"/>
        </w:rPr>
      </w:pPr>
      <w:hyperlink w:anchor="_Toc208310137" w:history="1">
        <w:r w:rsidR="00A716E0" w:rsidRPr="009E3D8D">
          <w:rPr>
            <w:rStyle w:val="Hyperlink"/>
            <w:rFonts w:ascii="Raleway" w:hAnsi="Raleway"/>
            <w:noProof/>
          </w:rPr>
          <w:t>3. Legislation and guidance</w:t>
        </w:r>
        <w:r w:rsidR="00A716E0">
          <w:rPr>
            <w:noProof/>
            <w:webHidden/>
          </w:rPr>
          <w:tab/>
        </w:r>
        <w:r w:rsidR="00A716E0">
          <w:rPr>
            <w:noProof/>
            <w:webHidden/>
          </w:rPr>
          <w:fldChar w:fldCharType="begin"/>
        </w:r>
        <w:r w:rsidR="00A716E0">
          <w:rPr>
            <w:noProof/>
            <w:webHidden/>
          </w:rPr>
          <w:instrText xml:space="preserve"> PAGEREF _Toc208310137 \h </w:instrText>
        </w:r>
        <w:r w:rsidR="00A716E0">
          <w:rPr>
            <w:noProof/>
            <w:webHidden/>
          </w:rPr>
        </w:r>
        <w:r w:rsidR="00A716E0">
          <w:rPr>
            <w:noProof/>
            <w:webHidden/>
          </w:rPr>
          <w:fldChar w:fldCharType="separate"/>
        </w:r>
        <w:r w:rsidR="00A716E0">
          <w:rPr>
            <w:noProof/>
            <w:webHidden/>
          </w:rPr>
          <w:t>3</w:t>
        </w:r>
        <w:r w:rsidR="00A716E0">
          <w:rPr>
            <w:noProof/>
            <w:webHidden/>
          </w:rPr>
          <w:fldChar w:fldCharType="end"/>
        </w:r>
      </w:hyperlink>
    </w:p>
    <w:p w14:paraId="6B43F6A7" w14:textId="690E1DA7" w:rsidR="00A716E0" w:rsidRDefault="00F95F99">
      <w:pPr>
        <w:pStyle w:val="TOC1"/>
        <w:rPr>
          <w:rFonts w:asciiTheme="minorHAnsi" w:eastAsiaTheme="minorEastAsia" w:hAnsiTheme="minorHAnsi" w:cstheme="minorBidi"/>
          <w:noProof/>
          <w:kern w:val="2"/>
          <w:sz w:val="24"/>
          <w:szCs w:val="24"/>
          <w:lang w:val="en-GB" w:eastAsia="en-GB"/>
          <w14:ligatures w14:val="standardContextual"/>
        </w:rPr>
      </w:pPr>
      <w:hyperlink w:anchor="_Toc208310138" w:history="1">
        <w:r w:rsidR="00A716E0" w:rsidRPr="009E3D8D">
          <w:rPr>
            <w:rStyle w:val="Hyperlink"/>
            <w:rFonts w:ascii="Raleway" w:hAnsi="Raleway"/>
            <w:noProof/>
          </w:rPr>
          <w:t>4. Inclusion and equal opportunities</w:t>
        </w:r>
        <w:r w:rsidR="00A716E0">
          <w:rPr>
            <w:noProof/>
            <w:webHidden/>
          </w:rPr>
          <w:tab/>
        </w:r>
        <w:r w:rsidR="00A716E0">
          <w:rPr>
            <w:noProof/>
            <w:webHidden/>
          </w:rPr>
          <w:fldChar w:fldCharType="begin"/>
        </w:r>
        <w:r w:rsidR="00A716E0">
          <w:rPr>
            <w:noProof/>
            <w:webHidden/>
          </w:rPr>
          <w:instrText xml:space="preserve"> PAGEREF _Toc208310138 \h </w:instrText>
        </w:r>
        <w:r w:rsidR="00A716E0">
          <w:rPr>
            <w:noProof/>
            <w:webHidden/>
          </w:rPr>
        </w:r>
        <w:r w:rsidR="00A716E0">
          <w:rPr>
            <w:noProof/>
            <w:webHidden/>
          </w:rPr>
          <w:fldChar w:fldCharType="separate"/>
        </w:r>
        <w:r w:rsidR="00A716E0">
          <w:rPr>
            <w:noProof/>
            <w:webHidden/>
          </w:rPr>
          <w:t>3</w:t>
        </w:r>
        <w:r w:rsidR="00A716E0">
          <w:rPr>
            <w:noProof/>
            <w:webHidden/>
          </w:rPr>
          <w:fldChar w:fldCharType="end"/>
        </w:r>
      </w:hyperlink>
    </w:p>
    <w:p w14:paraId="295A48C6" w14:textId="3C93844F" w:rsidR="00A716E0" w:rsidRDefault="00F95F99">
      <w:pPr>
        <w:pStyle w:val="TOC1"/>
        <w:rPr>
          <w:rFonts w:asciiTheme="minorHAnsi" w:eastAsiaTheme="minorEastAsia" w:hAnsiTheme="minorHAnsi" w:cstheme="minorBidi"/>
          <w:noProof/>
          <w:kern w:val="2"/>
          <w:sz w:val="24"/>
          <w:szCs w:val="24"/>
          <w:lang w:val="en-GB" w:eastAsia="en-GB"/>
          <w14:ligatures w14:val="standardContextual"/>
        </w:rPr>
      </w:pPr>
      <w:hyperlink w:anchor="_Toc208310139" w:history="1">
        <w:r w:rsidR="00A716E0" w:rsidRPr="009E3D8D">
          <w:rPr>
            <w:rStyle w:val="Hyperlink"/>
            <w:rFonts w:ascii="Raleway" w:hAnsi="Raleway"/>
            <w:noProof/>
          </w:rPr>
          <w:t>5. Definitions</w:t>
        </w:r>
        <w:r w:rsidR="00A716E0">
          <w:rPr>
            <w:noProof/>
            <w:webHidden/>
          </w:rPr>
          <w:tab/>
        </w:r>
        <w:r w:rsidR="00A716E0">
          <w:rPr>
            <w:noProof/>
            <w:webHidden/>
          </w:rPr>
          <w:fldChar w:fldCharType="begin"/>
        </w:r>
        <w:r w:rsidR="00A716E0">
          <w:rPr>
            <w:noProof/>
            <w:webHidden/>
          </w:rPr>
          <w:instrText xml:space="preserve"> PAGEREF _Toc208310139 \h </w:instrText>
        </w:r>
        <w:r w:rsidR="00A716E0">
          <w:rPr>
            <w:noProof/>
            <w:webHidden/>
          </w:rPr>
        </w:r>
        <w:r w:rsidR="00A716E0">
          <w:rPr>
            <w:noProof/>
            <w:webHidden/>
          </w:rPr>
          <w:fldChar w:fldCharType="separate"/>
        </w:r>
        <w:r w:rsidR="00A716E0">
          <w:rPr>
            <w:noProof/>
            <w:webHidden/>
          </w:rPr>
          <w:t>4</w:t>
        </w:r>
        <w:r w:rsidR="00A716E0">
          <w:rPr>
            <w:noProof/>
            <w:webHidden/>
          </w:rPr>
          <w:fldChar w:fldCharType="end"/>
        </w:r>
      </w:hyperlink>
    </w:p>
    <w:p w14:paraId="07A6A12F" w14:textId="26B879FB" w:rsidR="00A716E0" w:rsidRDefault="00F95F99">
      <w:pPr>
        <w:pStyle w:val="TOC1"/>
        <w:rPr>
          <w:rFonts w:asciiTheme="minorHAnsi" w:eastAsiaTheme="minorEastAsia" w:hAnsiTheme="minorHAnsi" w:cstheme="minorBidi"/>
          <w:noProof/>
          <w:kern w:val="2"/>
          <w:sz w:val="24"/>
          <w:szCs w:val="24"/>
          <w:lang w:val="en-GB" w:eastAsia="en-GB"/>
          <w14:ligatures w14:val="standardContextual"/>
        </w:rPr>
      </w:pPr>
      <w:hyperlink w:anchor="_Toc208310140" w:history="1">
        <w:r w:rsidR="00A716E0" w:rsidRPr="009E3D8D">
          <w:rPr>
            <w:rStyle w:val="Hyperlink"/>
            <w:rFonts w:ascii="Raleway" w:hAnsi="Raleway"/>
            <w:noProof/>
          </w:rPr>
          <w:t>6. Roles and responsibilities</w:t>
        </w:r>
        <w:r w:rsidR="00A716E0">
          <w:rPr>
            <w:noProof/>
            <w:webHidden/>
          </w:rPr>
          <w:tab/>
        </w:r>
        <w:r w:rsidR="00A716E0">
          <w:rPr>
            <w:noProof/>
            <w:webHidden/>
          </w:rPr>
          <w:fldChar w:fldCharType="begin"/>
        </w:r>
        <w:r w:rsidR="00A716E0">
          <w:rPr>
            <w:noProof/>
            <w:webHidden/>
          </w:rPr>
          <w:instrText xml:space="preserve"> PAGEREF _Toc208310140 \h </w:instrText>
        </w:r>
        <w:r w:rsidR="00A716E0">
          <w:rPr>
            <w:noProof/>
            <w:webHidden/>
          </w:rPr>
        </w:r>
        <w:r w:rsidR="00A716E0">
          <w:rPr>
            <w:noProof/>
            <w:webHidden/>
          </w:rPr>
          <w:fldChar w:fldCharType="separate"/>
        </w:r>
        <w:r w:rsidR="00A716E0">
          <w:rPr>
            <w:noProof/>
            <w:webHidden/>
          </w:rPr>
          <w:t>5</w:t>
        </w:r>
        <w:r w:rsidR="00A716E0">
          <w:rPr>
            <w:noProof/>
            <w:webHidden/>
          </w:rPr>
          <w:fldChar w:fldCharType="end"/>
        </w:r>
      </w:hyperlink>
    </w:p>
    <w:p w14:paraId="1E8245F8" w14:textId="47EE28B4" w:rsidR="00A716E0" w:rsidRDefault="00F95F99">
      <w:pPr>
        <w:pStyle w:val="TOC1"/>
        <w:rPr>
          <w:rFonts w:asciiTheme="minorHAnsi" w:eastAsiaTheme="minorEastAsia" w:hAnsiTheme="minorHAnsi" w:cstheme="minorBidi"/>
          <w:noProof/>
          <w:kern w:val="2"/>
          <w:sz w:val="24"/>
          <w:szCs w:val="24"/>
          <w:lang w:val="en-GB" w:eastAsia="en-GB"/>
          <w14:ligatures w14:val="standardContextual"/>
        </w:rPr>
      </w:pPr>
      <w:hyperlink w:anchor="_Toc208310141" w:history="1">
        <w:r w:rsidR="00A716E0" w:rsidRPr="009E3D8D">
          <w:rPr>
            <w:rStyle w:val="Hyperlink"/>
            <w:rFonts w:ascii="Raleway" w:hAnsi="Raleway"/>
            <w:noProof/>
          </w:rPr>
          <w:t>7. SEN information report</w:t>
        </w:r>
        <w:r w:rsidR="00A716E0">
          <w:rPr>
            <w:noProof/>
            <w:webHidden/>
          </w:rPr>
          <w:tab/>
        </w:r>
        <w:r w:rsidR="00A716E0">
          <w:rPr>
            <w:noProof/>
            <w:webHidden/>
          </w:rPr>
          <w:fldChar w:fldCharType="begin"/>
        </w:r>
        <w:r w:rsidR="00A716E0">
          <w:rPr>
            <w:noProof/>
            <w:webHidden/>
          </w:rPr>
          <w:instrText xml:space="preserve"> PAGEREF _Toc208310141 \h </w:instrText>
        </w:r>
        <w:r w:rsidR="00A716E0">
          <w:rPr>
            <w:noProof/>
            <w:webHidden/>
          </w:rPr>
        </w:r>
        <w:r w:rsidR="00A716E0">
          <w:rPr>
            <w:noProof/>
            <w:webHidden/>
          </w:rPr>
          <w:fldChar w:fldCharType="separate"/>
        </w:r>
        <w:r w:rsidR="00A716E0">
          <w:rPr>
            <w:noProof/>
            <w:webHidden/>
          </w:rPr>
          <w:t>8</w:t>
        </w:r>
        <w:r w:rsidR="00A716E0">
          <w:rPr>
            <w:noProof/>
            <w:webHidden/>
          </w:rPr>
          <w:fldChar w:fldCharType="end"/>
        </w:r>
      </w:hyperlink>
    </w:p>
    <w:p w14:paraId="06C2EFEC" w14:textId="1DF501CA" w:rsidR="00A716E0" w:rsidRDefault="00F95F99">
      <w:pPr>
        <w:pStyle w:val="TOC1"/>
        <w:rPr>
          <w:rFonts w:asciiTheme="minorHAnsi" w:eastAsiaTheme="minorEastAsia" w:hAnsiTheme="minorHAnsi" w:cstheme="minorBidi"/>
          <w:noProof/>
          <w:kern w:val="2"/>
          <w:sz w:val="24"/>
          <w:szCs w:val="24"/>
          <w:lang w:val="en-GB" w:eastAsia="en-GB"/>
          <w14:ligatures w14:val="standardContextual"/>
        </w:rPr>
      </w:pPr>
      <w:hyperlink w:anchor="_Toc208310142" w:history="1">
        <w:r w:rsidR="00A716E0" w:rsidRPr="009E3D8D">
          <w:rPr>
            <w:rStyle w:val="Hyperlink"/>
            <w:rFonts w:ascii="Raleway" w:hAnsi="Raleway"/>
            <w:noProof/>
          </w:rPr>
          <w:t>8. Our approach to SEND support</w:t>
        </w:r>
        <w:r w:rsidR="00A716E0">
          <w:rPr>
            <w:noProof/>
            <w:webHidden/>
          </w:rPr>
          <w:tab/>
        </w:r>
        <w:r w:rsidR="00A716E0">
          <w:rPr>
            <w:noProof/>
            <w:webHidden/>
          </w:rPr>
          <w:fldChar w:fldCharType="begin"/>
        </w:r>
        <w:r w:rsidR="00A716E0">
          <w:rPr>
            <w:noProof/>
            <w:webHidden/>
          </w:rPr>
          <w:instrText xml:space="preserve"> PAGEREF _Toc208310142 \h </w:instrText>
        </w:r>
        <w:r w:rsidR="00A716E0">
          <w:rPr>
            <w:noProof/>
            <w:webHidden/>
          </w:rPr>
        </w:r>
        <w:r w:rsidR="00A716E0">
          <w:rPr>
            <w:noProof/>
            <w:webHidden/>
          </w:rPr>
          <w:fldChar w:fldCharType="separate"/>
        </w:r>
        <w:r w:rsidR="00A716E0">
          <w:rPr>
            <w:noProof/>
            <w:webHidden/>
          </w:rPr>
          <w:t>8</w:t>
        </w:r>
        <w:r w:rsidR="00A716E0">
          <w:rPr>
            <w:noProof/>
            <w:webHidden/>
          </w:rPr>
          <w:fldChar w:fldCharType="end"/>
        </w:r>
      </w:hyperlink>
    </w:p>
    <w:p w14:paraId="7F7AE661" w14:textId="2FAA0C76" w:rsidR="00A716E0" w:rsidRDefault="00F95F99">
      <w:pPr>
        <w:pStyle w:val="TOC1"/>
        <w:rPr>
          <w:rFonts w:asciiTheme="minorHAnsi" w:eastAsiaTheme="minorEastAsia" w:hAnsiTheme="minorHAnsi" w:cstheme="minorBidi"/>
          <w:noProof/>
          <w:kern w:val="2"/>
          <w:sz w:val="24"/>
          <w:szCs w:val="24"/>
          <w:lang w:val="en-GB" w:eastAsia="en-GB"/>
          <w14:ligatures w14:val="standardContextual"/>
        </w:rPr>
      </w:pPr>
      <w:hyperlink w:anchor="_Toc208310143" w:history="1">
        <w:r w:rsidR="00A716E0" w:rsidRPr="009E3D8D">
          <w:rPr>
            <w:rStyle w:val="Hyperlink"/>
            <w:rFonts w:ascii="Raleway" w:hAnsi="Raleway"/>
            <w:noProof/>
          </w:rPr>
          <w:t>9. Attendance</w:t>
        </w:r>
        <w:r w:rsidR="00A716E0">
          <w:rPr>
            <w:noProof/>
            <w:webHidden/>
          </w:rPr>
          <w:tab/>
        </w:r>
        <w:r w:rsidR="00A716E0">
          <w:rPr>
            <w:noProof/>
            <w:webHidden/>
          </w:rPr>
          <w:fldChar w:fldCharType="begin"/>
        </w:r>
        <w:r w:rsidR="00A716E0">
          <w:rPr>
            <w:noProof/>
            <w:webHidden/>
          </w:rPr>
          <w:instrText xml:space="preserve"> PAGEREF _Toc208310143 \h </w:instrText>
        </w:r>
        <w:r w:rsidR="00A716E0">
          <w:rPr>
            <w:noProof/>
            <w:webHidden/>
          </w:rPr>
        </w:r>
        <w:r w:rsidR="00A716E0">
          <w:rPr>
            <w:noProof/>
            <w:webHidden/>
          </w:rPr>
          <w:fldChar w:fldCharType="separate"/>
        </w:r>
        <w:r w:rsidR="00A716E0">
          <w:rPr>
            <w:noProof/>
            <w:webHidden/>
          </w:rPr>
          <w:t>11</w:t>
        </w:r>
        <w:r w:rsidR="00A716E0">
          <w:rPr>
            <w:noProof/>
            <w:webHidden/>
          </w:rPr>
          <w:fldChar w:fldCharType="end"/>
        </w:r>
      </w:hyperlink>
    </w:p>
    <w:p w14:paraId="28E5198A" w14:textId="0CECDC72" w:rsidR="00A716E0" w:rsidRDefault="00F95F99">
      <w:pPr>
        <w:pStyle w:val="TOC1"/>
        <w:rPr>
          <w:rFonts w:asciiTheme="minorHAnsi" w:eastAsiaTheme="minorEastAsia" w:hAnsiTheme="minorHAnsi" w:cstheme="minorBidi"/>
          <w:noProof/>
          <w:kern w:val="2"/>
          <w:sz w:val="24"/>
          <w:szCs w:val="24"/>
          <w:lang w:val="en-GB" w:eastAsia="en-GB"/>
          <w14:ligatures w14:val="standardContextual"/>
        </w:rPr>
      </w:pPr>
      <w:hyperlink w:anchor="_Toc208310144" w:history="1">
        <w:r w:rsidR="00A716E0" w:rsidRPr="009E3D8D">
          <w:rPr>
            <w:rStyle w:val="Hyperlink"/>
            <w:rFonts w:ascii="Raleway" w:hAnsi="Raleway"/>
            <w:noProof/>
          </w:rPr>
          <w:t>10. Safeguarding</w:t>
        </w:r>
        <w:r w:rsidR="00A716E0">
          <w:rPr>
            <w:noProof/>
            <w:webHidden/>
          </w:rPr>
          <w:tab/>
        </w:r>
        <w:r w:rsidR="00A716E0">
          <w:rPr>
            <w:noProof/>
            <w:webHidden/>
          </w:rPr>
          <w:fldChar w:fldCharType="begin"/>
        </w:r>
        <w:r w:rsidR="00A716E0">
          <w:rPr>
            <w:noProof/>
            <w:webHidden/>
          </w:rPr>
          <w:instrText xml:space="preserve"> PAGEREF _Toc208310144 \h </w:instrText>
        </w:r>
        <w:r w:rsidR="00A716E0">
          <w:rPr>
            <w:noProof/>
            <w:webHidden/>
          </w:rPr>
        </w:r>
        <w:r w:rsidR="00A716E0">
          <w:rPr>
            <w:noProof/>
            <w:webHidden/>
          </w:rPr>
          <w:fldChar w:fldCharType="separate"/>
        </w:r>
        <w:r w:rsidR="00A716E0">
          <w:rPr>
            <w:noProof/>
            <w:webHidden/>
          </w:rPr>
          <w:t>11</w:t>
        </w:r>
        <w:r w:rsidR="00A716E0">
          <w:rPr>
            <w:noProof/>
            <w:webHidden/>
          </w:rPr>
          <w:fldChar w:fldCharType="end"/>
        </w:r>
      </w:hyperlink>
    </w:p>
    <w:p w14:paraId="7811982C" w14:textId="11DFAC95" w:rsidR="00A716E0" w:rsidRDefault="00F95F99">
      <w:pPr>
        <w:pStyle w:val="TOC1"/>
        <w:rPr>
          <w:rFonts w:asciiTheme="minorHAnsi" w:eastAsiaTheme="minorEastAsia" w:hAnsiTheme="minorHAnsi" w:cstheme="minorBidi"/>
          <w:noProof/>
          <w:kern w:val="2"/>
          <w:sz w:val="24"/>
          <w:szCs w:val="24"/>
          <w:lang w:val="en-GB" w:eastAsia="en-GB"/>
          <w14:ligatures w14:val="standardContextual"/>
        </w:rPr>
      </w:pPr>
      <w:hyperlink w:anchor="_Toc208310145" w:history="1">
        <w:r w:rsidR="00A716E0" w:rsidRPr="009E3D8D">
          <w:rPr>
            <w:rStyle w:val="Hyperlink"/>
            <w:rFonts w:ascii="Raleway" w:hAnsi="Raleway"/>
            <w:noProof/>
          </w:rPr>
          <w:t>11. Expertise and training of staff</w:t>
        </w:r>
        <w:r w:rsidR="00A716E0">
          <w:rPr>
            <w:noProof/>
            <w:webHidden/>
          </w:rPr>
          <w:tab/>
        </w:r>
        <w:r w:rsidR="00A716E0">
          <w:rPr>
            <w:noProof/>
            <w:webHidden/>
          </w:rPr>
          <w:fldChar w:fldCharType="begin"/>
        </w:r>
        <w:r w:rsidR="00A716E0">
          <w:rPr>
            <w:noProof/>
            <w:webHidden/>
          </w:rPr>
          <w:instrText xml:space="preserve"> PAGEREF _Toc208310145 \h </w:instrText>
        </w:r>
        <w:r w:rsidR="00A716E0">
          <w:rPr>
            <w:noProof/>
            <w:webHidden/>
          </w:rPr>
        </w:r>
        <w:r w:rsidR="00A716E0">
          <w:rPr>
            <w:noProof/>
            <w:webHidden/>
          </w:rPr>
          <w:fldChar w:fldCharType="separate"/>
        </w:r>
        <w:r w:rsidR="00A716E0">
          <w:rPr>
            <w:noProof/>
            <w:webHidden/>
          </w:rPr>
          <w:t>11</w:t>
        </w:r>
        <w:r w:rsidR="00A716E0">
          <w:rPr>
            <w:noProof/>
            <w:webHidden/>
          </w:rPr>
          <w:fldChar w:fldCharType="end"/>
        </w:r>
      </w:hyperlink>
    </w:p>
    <w:p w14:paraId="5607D668" w14:textId="431FBA69" w:rsidR="00A716E0" w:rsidRDefault="00F95F99">
      <w:pPr>
        <w:pStyle w:val="TOC1"/>
        <w:rPr>
          <w:rFonts w:asciiTheme="minorHAnsi" w:eastAsiaTheme="minorEastAsia" w:hAnsiTheme="minorHAnsi" w:cstheme="minorBidi"/>
          <w:noProof/>
          <w:kern w:val="2"/>
          <w:sz w:val="24"/>
          <w:szCs w:val="24"/>
          <w:lang w:val="en-GB" w:eastAsia="en-GB"/>
          <w14:ligatures w14:val="standardContextual"/>
        </w:rPr>
      </w:pPr>
      <w:hyperlink w:anchor="_Toc208310146" w:history="1">
        <w:r w:rsidR="00A716E0" w:rsidRPr="009E3D8D">
          <w:rPr>
            <w:rStyle w:val="Hyperlink"/>
            <w:rFonts w:ascii="Raleway" w:hAnsi="Raleway"/>
            <w:noProof/>
          </w:rPr>
          <w:t>12. Links with external professional agencies</w:t>
        </w:r>
        <w:r w:rsidR="00A716E0">
          <w:rPr>
            <w:noProof/>
            <w:webHidden/>
          </w:rPr>
          <w:tab/>
        </w:r>
        <w:r w:rsidR="00A716E0">
          <w:rPr>
            <w:noProof/>
            <w:webHidden/>
          </w:rPr>
          <w:fldChar w:fldCharType="begin"/>
        </w:r>
        <w:r w:rsidR="00A716E0">
          <w:rPr>
            <w:noProof/>
            <w:webHidden/>
          </w:rPr>
          <w:instrText xml:space="preserve"> PAGEREF _Toc208310146 \h </w:instrText>
        </w:r>
        <w:r w:rsidR="00A716E0">
          <w:rPr>
            <w:noProof/>
            <w:webHidden/>
          </w:rPr>
        </w:r>
        <w:r w:rsidR="00A716E0">
          <w:rPr>
            <w:noProof/>
            <w:webHidden/>
          </w:rPr>
          <w:fldChar w:fldCharType="separate"/>
        </w:r>
        <w:r w:rsidR="00A716E0">
          <w:rPr>
            <w:noProof/>
            <w:webHidden/>
          </w:rPr>
          <w:t>12</w:t>
        </w:r>
        <w:r w:rsidR="00A716E0">
          <w:rPr>
            <w:noProof/>
            <w:webHidden/>
          </w:rPr>
          <w:fldChar w:fldCharType="end"/>
        </w:r>
      </w:hyperlink>
    </w:p>
    <w:p w14:paraId="05B92887" w14:textId="139961D4" w:rsidR="00A716E0" w:rsidRDefault="00F95F99">
      <w:pPr>
        <w:pStyle w:val="TOC1"/>
        <w:rPr>
          <w:rFonts w:asciiTheme="minorHAnsi" w:eastAsiaTheme="minorEastAsia" w:hAnsiTheme="minorHAnsi" w:cstheme="minorBidi"/>
          <w:noProof/>
          <w:kern w:val="2"/>
          <w:sz w:val="24"/>
          <w:szCs w:val="24"/>
          <w:lang w:val="en-GB" w:eastAsia="en-GB"/>
          <w14:ligatures w14:val="standardContextual"/>
        </w:rPr>
      </w:pPr>
      <w:hyperlink w:anchor="_Toc208310147" w:history="1">
        <w:r w:rsidR="00A716E0" w:rsidRPr="009E3D8D">
          <w:rPr>
            <w:rStyle w:val="Hyperlink"/>
            <w:rFonts w:ascii="Raleway" w:hAnsi="Raleway"/>
            <w:noProof/>
          </w:rPr>
          <w:t>13. Admission and accessibility arrangements</w:t>
        </w:r>
        <w:r w:rsidR="00A716E0">
          <w:rPr>
            <w:noProof/>
            <w:webHidden/>
          </w:rPr>
          <w:tab/>
        </w:r>
        <w:r w:rsidR="00A716E0">
          <w:rPr>
            <w:noProof/>
            <w:webHidden/>
          </w:rPr>
          <w:fldChar w:fldCharType="begin"/>
        </w:r>
        <w:r w:rsidR="00A716E0">
          <w:rPr>
            <w:noProof/>
            <w:webHidden/>
          </w:rPr>
          <w:instrText xml:space="preserve"> PAGEREF _Toc208310147 \h </w:instrText>
        </w:r>
        <w:r w:rsidR="00A716E0">
          <w:rPr>
            <w:noProof/>
            <w:webHidden/>
          </w:rPr>
        </w:r>
        <w:r w:rsidR="00A716E0">
          <w:rPr>
            <w:noProof/>
            <w:webHidden/>
          </w:rPr>
          <w:fldChar w:fldCharType="separate"/>
        </w:r>
        <w:r w:rsidR="00A716E0">
          <w:rPr>
            <w:noProof/>
            <w:webHidden/>
          </w:rPr>
          <w:t>12</w:t>
        </w:r>
        <w:r w:rsidR="00A716E0">
          <w:rPr>
            <w:noProof/>
            <w:webHidden/>
          </w:rPr>
          <w:fldChar w:fldCharType="end"/>
        </w:r>
      </w:hyperlink>
    </w:p>
    <w:p w14:paraId="2B54873B" w14:textId="6BE9B24C" w:rsidR="00A716E0" w:rsidRDefault="00F95F99">
      <w:pPr>
        <w:pStyle w:val="TOC1"/>
        <w:rPr>
          <w:rFonts w:asciiTheme="minorHAnsi" w:eastAsiaTheme="minorEastAsia" w:hAnsiTheme="minorHAnsi" w:cstheme="minorBidi"/>
          <w:noProof/>
          <w:kern w:val="2"/>
          <w:sz w:val="24"/>
          <w:szCs w:val="24"/>
          <w:lang w:val="en-GB" w:eastAsia="en-GB"/>
          <w14:ligatures w14:val="standardContextual"/>
        </w:rPr>
      </w:pPr>
      <w:hyperlink w:anchor="_Toc208310148" w:history="1">
        <w:r w:rsidR="00A716E0" w:rsidRPr="009E3D8D">
          <w:rPr>
            <w:rStyle w:val="Hyperlink"/>
            <w:rFonts w:ascii="Raleway" w:hAnsi="Raleway"/>
            <w:noProof/>
          </w:rPr>
          <w:t>14. Complaints about SEND provision</w:t>
        </w:r>
        <w:r w:rsidR="00A716E0">
          <w:rPr>
            <w:noProof/>
            <w:webHidden/>
          </w:rPr>
          <w:tab/>
        </w:r>
        <w:r w:rsidR="00A716E0">
          <w:rPr>
            <w:noProof/>
            <w:webHidden/>
          </w:rPr>
          <w:fldChar w:fldCharType="begin"/>
        </w:r>
        <w:r w:rsidR="00A716E0">
          <w:rPr>
            <w:noProof/>
            <w:webHidden/>
          </w:rPr>
          <w:instrText xml:space="preserve"> PAGEREF _Toc208310148 \h </w:instrText>
        </w:r>
        <w:r w:rsidR="00A716E0">
          <w:rPr>
            <w:noProof/>
            <w:webHidden/>
          </w:rPr>
        </w:r>
        <w:r w:rsidR="00A716E0">
          <w:rPr>
            <w:noProof/>
            <w:webHidden/>
          </w:rPr>
          <w:fldChar w:fldCharType="separate"/>
        </w:r>
        <w:r w:rsidR="00A716E0">
          <w:rPr>
            <w:noProof/>
            <w:webHidden/>
          </w:rPr>
          <w:t>13</w:t>
        </w:r>
        <w:r w:rsidR="00A716E0">
          <w:rPr>
            <w:noProof/>
            <w:webHidden/>
          </w:rPr>
          <w:fldChar w:fldCharType="end"/>
        </w:r>
      </w:hyperlink>
    </w:p>
    <w:p w14:paraId="64D4A126" w14:textId="558D6D25" w:rsidR="00A716E0" w:rsidRDefault="00F95F99">
      <w:pPr>
        <w:pStyle w:val="TOC1"/>
        <w:rPr>
          <w:rFonts w:asciiTheme="minorHAnsi" w:eastAsiaTheme="minorEastAsia" w:hAnsiTheme="minorHAnsi" w:cstheme="minorBidi"/>
          <w:noProof/>
          <w:kern w:val="2"/>
          <w:sz w:val="24"/>
          <w:szCs w:val="24"/>
          <w:lang w:val="en-GB" w:eastAsia="en-GB"/>
          <w14:ligatures w14:val="standardContextual"/>
        </w:rPr>
      </w:pPr>
      <w:hyperlink w:anchor="_Toc208310149" w:history="1">
        <w:r w:rsidR="00A716E0" w:rsidRPr="009E3D8D">
          <w:rPr>
            <w:rStyle w:val="Hyperlink"/>
            <w:rFonts w:ascii="Raleway" w:hAnsi="Raleway"/>
            <w:noProof/>
          </w:rPr>
          <w:t>15. Monitoring and evaluation arrangements</w:t>
        </w:r>
        <w:r w:rsidR="00A716E0">
          <w:rPr>
            <w:noProof/>
            <w:webHidden/>
          </w:rPr>
          <w:tab/>
        </w:r>
        <w:r w:rsidR="00A716E0">
          <w:rPr>
            <w:noProof/>
            <w:webHidden/>
          </w:rPr>
          <w:fldChar w:fldCharType="begin"/>
        </w:r>
        <w:r w:rsidR="00A716E0">
          <w:rPr>
            <w:noProof/>
            <w:webHidden/>
          </w:rPr>
          <w:instrText xml:space="preserve"> PAGEREF _Toc208310149 \h </w:instrText>
        </w:r>
        <w:r w:rsidR="00A716E0">
          <w:rPr>
            <w:noProof/>
            <w:webHidden/>
          </w:rPr>
        </w:r>
        <w:r w:rsidR="00A716E0">
          <w:rPr>
            <w:noProof/>
            <w:webHidden/>
          </w:rPr>
          <w:fldChar w:fldCharType="separate"/>
        </w:r>
        <w:r w:rsidR="00A716E0">
          <w:rPr>
            <w:noProof/>
            <w:webHidden/>
          </w:rPr>
          <w:t>13</w:t>
        </w:r>
        <w:r w:rsidR="00A716E0">
          <w:rPr>
            <w:noProof/>
            <w:webHidden/>
          </w:rPr>
          <w:fldChar w:fldCharType="end"/>
        </w:r>
      </w:hyperlink>
    </w:p>
    <w:p w14:paraId="4C3709EB" w14:textId="00A09DA8" w:rsidR="00A716E0" w:rsidRDefault="00F95F99">
      <w:pPr>
        <w:pStyle w:val="TOC1"/>
        <w:rPr>
          <w:rFonts w:asciiTheme="minorHAnsi" w:eastAsiaTheme="minorEastAsia" w:hAnsiTheme="minorHAnsi" w:cstheme="minorBidi"/>
          <w:noProof/>
          <w:kern w:val="2"/>
          <w:sz w:val="24"/>
          <w:szCs w:val="24"/>
          <w:lang w:val="en-GB" w:eastAsia="en-GB"/>
          <w14:ligatures w14:val="standardContextual"/>
        </w:rPr>
      </w:pPr>
      <w:hyperlink w:anchor="_Toc208310150" w:history="1">
        <w:r w:rsidR="00A716E0" w:rsidRPr="009E3D8D">
          <w:rPr>
            <w:rStyle w:val="Hyperlink"/>
            <w:rFonts w:ascii="Raleway" w:hAnsi="Raleway"/>
            <w:noProof/>
          </w:rPr>
          <w:t>16. Links with other policies and documents</w:t>
        </w:r>
        <w:r w:rsidR="00A716E0">
          <w:rPr>
            <w:noProof/>
            <w:webHidden/>
          </w:rPr>
          <w:tab/>
        </w:r>
        <w:r w:rsidR="00A716E0">
          <w:rPr>
            <w:noProof/>
            <w:webHidden/>
          </w:rPr>
          <w:fldChar w:fldCharType="begin"/>
        </w:r>
        <w:r w:rsidR="00A716E0">
          <w:rPr>
            <w:noProof/>
            <w:webHidden/>
          </w:rPr>
          <w:instrText xml:space="preserve"> PAGEREF _Toc208310150 \h </w:instrText>
        </w:r>
        <w:r w:rsidR="00A716E0">
          <w:rPr>
            <w:noProof/>
            <w:webHidden/>
          </w:rPr>
        </w:r>
        <w:r w:rsidR="00A716E0">
          <w:rPr>
            <w:noProof/>
            <w:webHidden/>
          </w:rPr>
          <w:fldChar w:fldCharType="separate"/>
        </w:r>
        <w:r w:rsidR="00A716E0">
          <w:rPr>
            <w:noProof/>
            <w:webHidden/>
          </w:rPr>
          <w:t>13</w:t>
        </w:r>
        <w:r w:rsidR="00A716E0">
          <w:rPr>
            <w:noProof/>
            <w:webHidden/>
          </w:rPr>
          <w:fldChar w:fldCharType="end"/>
        </w:r>
      </w:hyperlink>
    </w:p>
    <w:p w14:paraId="79094376" w14:textId="4E4156EE" w:rsidR="00B7286E" w:rsidRPr="00C40E20" w:rsidRDefault="00B7286E" w:rsidP="00B7286E">
      <w:pPr>
        <w:spacing w:after="120"/>
        <w:rPr>
          <w:rFonts w:ascii="Raleway" w:hAnsi="Raleway"/>
        </w:rPr>
      </w:pPr>
      <w:r>
        <w:rPr>
          <w:rFonts w:ascii="Raleway" w:hAnsi="Raleway"/>
          <w:sz w:val="28"/>
          <w:szCs w:val="28"/>
        </w:rPr>
        <w:fldChar w:fldCharType="end"/>
      </w:r>
      <w:r w:rsidRPr="00C40E20">
        <w:rPr>
          <w:rFonts w:ascii="Raleway" w:hAnsi="Raleway"/>
        </w:rPr>
        <w:t xml:space="preserve"> </w:t>
      </w:r>
    </w:p>
    <w:p w14:paraId="5950882F" w14:textId="41374C2F" w:rsidR="00B2759B" w:rsidRPr="00C40E20" w:rsidRDefault="00B2759B">
      <w:pPr>
        <w:spacing w:after="120"/>
        <w:rPr>
          <w:rFonts w:ascii="Raleway" w:hAnsi="Raleway"/>
        </w:rPr>
      </w:pPr>
    </w:p>
    <w:p w14:paraId="0185468C" w14:textId="77777777" w:rsidR="00B2759B" w:rsidRPr="00C40E20" w:rsidRDefault="00BB3F0E">
      <w:pPr>
        <w:spacing w:after="120"/>
        <w:rPr>
          <w:rFonts w:ascii="Raleway" w:hAnsi="Raleway"/>
        </w:rPr>
      </w:pPr>
      <w:r w:rsidRPr="00C40E20">
        <w:rPr>
          <w:rFonts w:ascii="Raleway" w:hAnsi="Raleway"/>
          <w:noProof/>
        </w:rPr>
        <w:drawing>
          <wp:anchor distT="0" distB="0" distL="114300" distR="114300" simplePos="0" relativeHeight="251658240" behindDoc="0" locked="0" layoutInCell="1" allowOverlap="1" wp14:anchorId="5F1975B7" wp14:editId="6EC5DF72">
            <wp:simplePos x="0" y="0"/>
            <wp:positionH relativeFrom="column">
              <wp:posOffset>0</wp:posOffset>
            </wp:positionH>
            <wp:positionV relativeFrom="paragraph">
              <wp:posOffset>0</wp:posOffset>
            </wp:positionV>
            <wp:extent cx="6172200" cy="9525"/>
            <wp:effectExtent l="0" t="0" r="0" b="0"/>
            <wp:wrapNone/>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9"/>
                    <a:stretch>
                      <a:fillRect/>
                    </a:stretch>
                  </pic:blipFill>
                  <pic:spPr>
                    <a:xfrm>
                      <a:off x="0" y="0"/>
                      <a:ext cx="6172200" cy="9525"/>
                    </a:xfrm>
                    <a:prstGeom prst="rect">
                      <a:avLst/>
                    </a:prstGeom>
                  </pic:spPr>
                </pic:pic>
              </a:graphicData>
            </a:graphic>
          </wp:anchor>
        </w:drawing>
      </w:r>
    </w:p>
    <w:p w14:paraId="701A599E" w14:textId="77777777" w:rsidR="00BF5CAF" w:rsidRPr="00FF4C02" w:rsidRDefault="00BF5CAF" w:rsidP="00BF5CAF">
      <w:pPr>
        <w:pStyle w:val="Heading1"/>
        <w:rPr>
          <w:rFonts w:ascii="Raleway" w:hAnsi="Raleway"/>
          <w:color w:val="7030A0"/>
          <w:sz w:val="28"/>
          <w:szCs w:val="28"/>
        </w:rPr>
      </w:pPr>
      <w:bookmarkStart w:id="1" w:name="_Toc189130725"/>
      <w:bookmarkStart w:id="2" w:name="_Toc208310135"/>
      <w:r w:rsidRPr="00FF4C02">
        <w:rPr>
          <w:rFonts w:ascii="Raleway" w:hAnsi="Raleway"/>
          <w:color w:val="7030A0"/>
          <w:sz w:val="28"/>
          <w:szCs w:val="28"/>
        </w:rPr>
        <w:t>1. Aims and objectives</w:t>
      </w:r>
      <w:bookmarkEnd w:id="1"/>
      <w:bookmarkEnd w:id="2"/>
    </w:p>
    <w:p w14:paraId="3DECE7A1" w14:textId="77777777" w:rsidR="00BF5CAF" w:rsidRPr="00BF5CAF" w:rsidRDefault="00BF5CAF" w:rsidP="00BF5CAF">
      <w:pPr>
        <w:pStyle w:val="1bodycopy10pt"/>
        <w:rPr>
          <w:rFonts w:ascii="Raleway" w:hAnsi="Raleway"/>
        </w:rPr>
      </w:pPr>
      <w:r w:rsidRPr="00BF5CAF">
        <w:rPr>
          <w:rFonts w:ascii="Raleway" w:hAnsi="Raleway"/>
        </w:rPr>
        <w:t xml:space="preserve">Our special educational needs and disabilities (SEND) policy aims to: </w:t>
      </w:r>
    </w:p>
    <w:p w14:paraId="4FBB4105" w14:textId="77777777" w:rsidR="00BF5CAF" w:rsidRPr="00BF5CAF" w:rsidRDefault="00BF5CAF" w:rsidP="00BF5CAF">
      <w:pPr>
        <w:pStyle w:val="4Bulletedcopyblue"/>
        <w:rPr>
          <w:rFonts w:ascii="Raleway" w:hAnsi="Raleway"/>
        </w:rPr>
      </w:pPr>
      <w:bookmarkStart w:id="3" w:name="_Hlk116658533"/>
      <w:r w:rsidRPr="00BF5CAF">
        <w:rPr>
          <w:rFonts w:ascii="Raleway" w:hAnsi="Raleway"/>
        </w:rPr>
        <w:t xml:space="preserve">Make sure our school fully implements national legislation and guidance regarding pupils with SEND </w:t>
      </w:r>
    </w:p>
    <w:p w14:paraId="5DBA3980" w14:textId="77777777" w:rsidR="00BF5CAF" w:rsidRPr="00BF5CAF" w:rsidRDefault="00BF5CAF" w:rsidP="00BF5CAF">
      <w:pPr>
        <w:pStyle w:val="4Bulletedcopyblue"/>
        <w:rPr>
          <w:rFonts w:ascii="Raleway" w:hAnsi="Raleway"/>
        </w:rPr>
      </w:pPr>
      <w:bookmarkStart w:id="4" w:name="_Hlk116658579"/>
      <w:bookmarkEnd w:id="3"/>
      <w:r w:rsidRPr="00BF5CAF">
        <w:rPr>
          <w:rFonts w:ascii="Raleway" w:hAnsi="Raleway"/>
        </w:rPr>
        <w:t xml:space="preserve">Set out how our school will: </w:t>
      </w:r>
    </w:p>
    <w:p w14:paraId="4C3CD7CA" w14:textId="77777777" w:rsidR="00BF5CAF" w:rsidRPr="00BF5CAF" w:rsidRDefault="00BF5CAF" w:rsidP="00BF5CAF">
      <w:pPr>
        <w:pStyle w:val="4Bulletedcopyblue"/>
        <w:numPr>
          <w:ilvl w:val="1"/>
          <w:numId w:val="28"/>
        </w:numPr>
        <w:rPr>
          <w:rFonts w:ascii="Raleway" w:hAnsi="Raleway"/>
        </w:rPr>
      </w:pPr>
      <w:r w:rsidRPr="00BF5CAF">
        <w:rPr>
          <w:rFonts w:ascii="Raleway" w:hAnsi="Raleway"/>
        </w:rPr>
        <w:t xml:space="preserve">Support and make provision for pupils with special educational needs and disabilities </w:t>
      </w:r>
    </w:p>
    <w:p w14:paraId="552F36A0" w14:textId="76F3F666" w:rsidR="00BF5CAF" w:rsidRPr="00BF5CAF" w:rsidRDefault="00BF5CAF" w:rsidP="00BF5CAF">
      <w:pPr>
        <w:pStyle w:val="4Bulletedcopyblue"/>
        <w:numPr>
          <w:ilvl w:val="1"/>
          <w:numId w:val="28"/>
        </w:numPr>
        <w:rPr>
          <w:rFonts w:ascii="Raleway" w:hAnsi="Raleway"/>
        </w:rPr>
      </w:pPr>
      <w:r w:rsidRPr="00BF5CAF">
        <w:rPr>
          <w:rFonts w:ascii="Raleway" w:hAnsi="Raleway"/>
        </w:rPr>
        <w:t>Provide pupils with SEND access to all aspects of school life</w:t>
      </w:r>
      <w:bookmarkStart w:id="5" w:name="_Hlk116909354"/>
      <w:r w:rsidRPr="00BF5CAF">
        <w:rPr>
          <w:rFonts w:ascii="Raleway" w:hAnsi="Raleway"/>
        </w:rPr>
        <w:t xml:space="preserve"> </w:t>
      </w:r>
      <w:bookmarkStart w:id="6" w:name="_Hlk116909469"/>
      <w:r w:rsidRPr="00BF5CAF">
        <w:rPr>
          <w:rFonts w:ascii="Raleway" w:hAnsi="Raleway"/>
        </w:rPr>
        <w:t>so they can engage in the activities of the school alongside pupils who do not have SEND</w:t>
      </w:r>
      <w:bookmarkEnd w:id="6"/>
    </w:p>
    <w:p w14:paraId="0F4F7497" w14:textId="77777777" w:rsidR="00BF5CAF" w:rsidRPr="00BF5CAF" w:rsidRDefault="00BF5CAF" w:rsidP="00BF5CAF">
      <w:pPr>
        <w:pStyle w:val="4Bulletedcopyblue"/>
        <w:numPr>
          <w:ilvl w:val="1"/>
          <w:numId w:val="28"/>
        </w:numPr>
        <w:rPr>
          <w:rFonts w:ascii="Raleway" w:hAnsi="Raleway"/>
        </w:rPr>
      </w:pPr>
      <w:r w:rsidRPr="00BF5CAF">
        <w:rPr>
          <w:rFonts w:ascii="Raleway" w:hAnsi="Raleway"/>
        </w:rPr>
        <w:t>Help pupils with SEND fulfil their aspirations and achieve their best</w:t>
      </w:r>
    </w:p>
    <w:p w14:paraId="76387DDF" w14:textId="77777777" w:rsidR="00BF5CAF" w:rsidRPr="00BF5CAF" w:rsidRDefault="00BF5CAF" w:rsidP="00BF5CAF">
      <w:pPr>
        <w:pStyle w:val="4Bulletedcopyblue"/>
        <w:numPr>
          <w:ilvl w:val="1"/>
          <w:numId w:val="28"/>
        </w:numPr>
        <w:rPr>
          <w:rFonts w:ascii="Raleway" w:hAnsi="Raleway"/>
        </w:rPr>
      </w:pPr>
      <w:r w:rsidRPr="00BF5CAF">
        <w:rPr>
          <w:rFonts w:ascii="Raleway" w:hAnsi="Raleway"/>
        </w:rPr>
        <w:t>Help pupils with SEND become confident individuals living fulfilling lives</w:t>
      </w:r>
    </w:p>
    <w:p w14:paraId="29C76486" w14:textId="77777777" w:rsidR="00BF5CAF" w:rsidRPr="00BF5CAF" w:rsidRDefault="00BF5CAF" w:rsidP="00BF5CAF">
      <w:pPr>
        <w:pStyle w:val="4Bulletedcopyblue"/>
        <w:numPr>
          <w:ilvl w:val="1"/>
          <w:numId w:val="28"/>
        </w:numPr>
        <w:rPr>
          <w:rFonts w:ascii="Raleway" w:hAnsi="Raleway"/>
        </w:rPr>
      </w:pPr>
      <w:bookmarkStart w:id="7" w:name="_Hlk116909588"/>
      <w:r w:rsidRPr="00BF5CAF">
        <w:rPr>
          <w:rFonts w:ascii="Raleway" w:hAnsi="Raleway"/>
        </w:rPr>
        <w:t>Communicate with pupils with SEND and their parents or carers and involve them in discussions and decisions about support and provision for the pupil</w:t>
      </w:r>
    </w:p>
    <w:bookmarkEnd w:id="4"/>
    <w:bookmarkEnd w:id="5"/>
    <w:bookmarkEnd w:id="7"/>
    <w:p w14:paraId="61682C57" w14:textId="77777777" w:rsidR="00BF5CAF" w:rsidRPr="00BF5CAF" w:rsidRDefault="00BF5CAF" w:rsidP="00BF5CAF">
      <w:pPr>
        <w:pStyle w:val="4Bulletedcopyblue"/>
        <w:rPr>
          <w:rFonts w:ascii="Raleway" w:hAnsi="Raleway"/>
        </w:rPr>
      </w:pPr>
      <w:r w:rsidRPr="00BF5CAF">
        <w:rPr>
          <w:rFonts w:ascii="Raleway" w:hAnsi="Raleway"/>
        </w:rPr>
        <w:t>Explain the roles and responsibilities of everyone involved in providing for pupils with SEND</w:t>
      </w:r>
    </w:p>
    <w:p w14:paraId="7479E044" w14:textId="77777777" w:rsidR="00BF5CAF" w:rsidRPr="00BF5CAF" w:rsidRDefault="00BF5CAF" w:rsidP="00BF5CAF">
      <w:pPr>
        <w:pStyle w:val="4Bulletedcopyblue"/>
        <w:rPr>
          <w:rFonts w:ascii="Raleway" w:hAnsi="Raleway"/>
        </w:rPr>
      </w:pPr>
      <w:bookmarkStart w:id="8" w:name="_Hlk116909524"/>
      <w:r w:rsidRPr="00BF5CAF">
        <w:rPr>
          <w:rFonts w:ascii="Raleway" w:hAnsi="Raleway"/>
        </w:rPr>
        <w:lastRenderedPageBreak/>
        <w:t>Communicate with, and involve, pupils with SEND and their parents or carers in discussions and decisions about support and provision for the pupil</w:t>
      </w:r>
    </w:p>
    <w:bookmarkEnd w:id="8"/>
    <w:p w14:paraId="029D88AB" w14:textId="77777777" w:rsidR="00BF5CAF" w:rsidRPr="00BF5CAF" w:rsidRDefault="00BF5CAF" w:rsidP="00BF5CAF">
      <w:pPr>
        <w:pStyle w:val="4Bulletedcopyblue"/>
        <w:rPr>
          <w:rFonts w:ascii="Raleway" w:hAnsi="Raleway"/>
        </w:rPr>
      </w:pPr>
      <w:r w:rsidRPr="00BF5CAF">
        <w:rPr>
          <w:rFonts w:ascii="Raleway" w:hAnsi="Raleway"/>
        </w:rPr>
        <w:t>Make sure the SEND policy is understood and implemented consistently by all staff</w:t>
      </w:r>
    </w:p>
    <w:p w14:paraId="7090B440" w14:textId="77777777" w:rsidR="00BF5CAF" w:rsidRPr="00D51D39" w:rsidRDefault="00BF5CAF" w:rsidP="00BF5CAF">
      <w:pPr>
        <w:pStyle w:val="Heading1"/>
        <w:rPr>
          <w:rFonts w:ascii="Raleway" w:hAnsi="Raleway"/>
          <w:color w:val="7030A0"/>
          <w:sz w:val="28"/>
          <w:szCs w:val="28"/>
        </w:rPr>
      </w:pPr>
      <w:bookmarkStart w:id="9" w:name="_Toc189130726"/>
      <w:bookmarkStart w:id="10" w:name="_Toc208310136"/>
      <w:r w:rsidRPr="00D51D39">
        <w:rPr>
          <w:rFonts w:ascii="Raleway" w:hAnsi="Raleway"/>
          <w:color w:val="7030A0"/>
          <w:sz w:val="28"/>
          <w:szCs w:val="28"/>
        </w:rPr>
        <w:t>2. Vision and values</w:t>
      </w:r>
      <w:bookmarkEnd w:id="9"/>
      <w:bookmarkEnd w:id="10"/>
    </w:p>
    <w:p w14:paraId="0369FF1A" w14:textId="77777777" w:rsidR="00E0266D" w:rsidRPr="00E0266D" w:rsidRDefault="00E0266D" w:rsidP="00E0266D">
      <w:pPr>
        <w:jc w:val="both"/>
        <w:rPr>
          <w:rFonts w:ascii="Raleway" w:hAnsi="Raleway"/>
        </w:rPr>
      </w:pPr>
      <w:bookmarkStart w:id="11" w:name="_Toc55899049"/>
      <w:bookmarkStart w:id="12" w:name="_Toc189130727"/>
      <w:bookmarkStart w:id="13" w:name="_Toc208310137"/>
      <w:r w:rsidRPr="00E0266D">
        <w:rPr>
          <w:rFonts w:ascii="Raleway" w:hAnsi="Raleway"/>
        </w:rPr>
        <w:t xml:space="preserve">At Church of the Ascension Primary School, we </w:t>
      </w:r>
      <w:proofErr w:type="spellStart"/>
      <w:r w:rsidRPr="00E0266D">
        <w:rPr>
          <w:rFonts w:ascii="Raleway" w:hAnsi="Raleway"/>
        </w:rPr>
        <w:t>recognise</w:t>
      </w:r>
      <w:proofErr w:type="spellEnd"/>
      <w:r w:rsidRPr="00E0266D">
        <w:rPr>
          <w:rFonts w:ascii="Raleway" w:hAnsi="Raleway"/>
        </w:rPr>
        <w:t xml:space="preserve"> that every child is an individual with particular educational needs and abilities. We are committed to offering an inclusive curriculum to ensure the best possible outcomes for all our children, whatever their needs or abilities. Our educational aims for children with special educational needs and/or SEND are the same as those for all children in school. Special educational needs may be experienced throughout, or at any time during their school career. At Church of the Ascension Primary School, we believe that every teacher is a teacher of every child, including those with SEND.</w:t>
      </w:r>
    </w:p>
    <w:p w14:paraId="03BC88FC" w14:textId="77777777" w:rsidR="00BF5CAF" w:rsidRPr="00D51D39" w:rsidRDefault="00BF5CAF" w:rsidP="00BF5CAF">
      <w:pPr>
        <w:pStyle w:val="Heading1"/>
        <w:rPr>
          <w:rFonts w:ascii="Raleway" w:hAnsi="Raleway"/>
          <w:color w:val="7030A0"/>
          <w:sz w:val="28"/>
          <w:szCs w:val="28"/>
        </w:rPr>
      </w:pPr>
      <w:r w:rsidRPr="00D51D39">
        <w:rPr>
          <w:rFonts w:ascii="Raleway" w:hAnsi="Raleway"/>
          <w:color w:val="7030A0"/>
          <w:sz w:val="28"/>
          <w:szCs w:val="28"/>
        </w:rPr>
        <w:t>3. Legislation and guidance</w:t>
      </w:r>
      <w:bookmarkEnd w:id="11"/>
      <w:bookmarkEnd w:id="12"/>
      <w:bookmarkEnd w:id="13"/>
      <w:r w:rsidRPr="00D51D39">
        <w:rPr>
          <w:rFonts w:ascii="Raleway" w:hAnsi="Raleway"/>
          <w:color w:val="7030A0"/>
          <w:sz w:val="28"/>
          <w:szCs w:val="28"/>
        </w:rPr>
        <w:t xml:space="preserve"> </w:t>
      </w:r>
    </w:p>
    <w:p w14:paraId="60C6F176" w14:textId="77777777" w:rsidR="000043C1" w:rsidRDefault="000043C1" w:rsidP="00BF5CAF">
      <w:pPr>
        <w:rPr>
          <w:rFonts w:ascii="Raleway" w:hAnsi="Raleway"/>
        </w:rPr>
      </w:pPr>
      <w:bookmarkStart w:id="14" w:name="_Hlk189039350"/>
      <w:bookmarkStart w:id="15" w:name="_Hlk189039368"/>
    </w:p>
    <w:p w14:paraId="0E9EBBD5" w14:textId="1FF6F94E" w:rsidR="00BF5CAF" w:rsidRPr="00BF5CAF" w:rsidRDefault="00BF5CAF" w:rsidP="00BF5CAF">
      <w:pPr>
        <w:rPr>
          <w:rFonts w:ascii="Raleway" w:hAnsi="Raleway"/>
        </w:rPr>
      </w:pPr>
      <w:r w:rsidRPr="00BF5CAF">
        <w:rPr>
          <w:rFonts w:ascii="Raleway" w:hAnsi="Raleway"/>
        </w:rPr>
        <w:t xml:space="preserve">This is based on the statutory guidance </w:t>
      </w:r>
      <w:hyperlink r:id="rId10" w:history="1">
        <w:r w:rsidRPr="00BF5CAF">
          <w:rPr>
            <w:rStyle w:val="Hyperlink"/>
            <w:rFonts w:ascii="Raleway" w:hAnsi="Raleway"/>
          </w:rPr>
          <w:t>Special Educational Needs and Disability (SEND) Code of Practice</w:t>
        </w:r>
      </w:hyperlink>
      <w:r w:rsidRPr="00BF5CAF">
        <w:rPr>
          <w:rFonts w:ascii="Raleway" w:hAnsi="Raleway"/>
        </w:rPr>
        <w:t xml:space="preserve">, </w:t>
      </w:r>
      <w:hyperlink r:id="rId11" w:history="1">
        <w:r w:rsidRPr="00BF5CAF">
          <w:rPr>
            <w:rStyle w:val="Hyperlink"/>
            <w:rFonts w:ascii="Raleway" w:hAnsi="Raleway"/>
            <w:lang w:val="en-GB"/>
          </w:rPr>
          <w:t>Keeping Children Safe in Education</w:t>
        </w:r>
      </w:hyperlink>
      <w:r w:rsidRPr="00BF5CAF">
        <w:rPr>
          <w:rFonts w:ascii="Raleway" w:hAnsi="Raleway"/>
          <w:lang w:val="en-GB"/>
        </w:rPr>
        <w:t xml:space="preserve"> and </w:t>
      </w:r>
      <w:bookmarkStart w:id="16" w:name="_Hlk167190674"/>
      <w:r w:rsidRPr="00BF5CAF">
        <w:rPr>
          <w:rFonts w:ascii="Raleway" w:hAnsi="Raleway"/>
          <w:color w:val="0072CC"/>
          <w:u w:val="single" w:color="0072CC"/>
          <w:lang w:eastAsia="en-GB"/>
        </w:rPr>
        <w:fldChar w:fldCharType="begin"/>
      </w:r>
      <w:r w:rsidRPr="00BF5CAF">
        <w:rPr>
          <w:rFonts w:ascii="Raleway" w:hAnsi="Raleway"/>
          <w:color w:val="0072CC"/>
          <w:u w:val="single" w:color="0072CC"/>
          <w:lang w:eastAsia="en-GB"/>
        </w:rPr>
        <w:instrText>HYPERLINK "https://www.gov.uk/government/publications/working-together-to-improve-school-attendance"</w:instrText>
      </w:r>
      <w:r w:rsidRPr="00BF5CAF">
        <w:rPr>
          <w:rFonts w:ascii="Raleway" w:hAnsi="Raleway"/>
          <w:color w:val="0072CC"/>
          <w:u w:val="single" w:color="0072CC"/>
          <w:lang w:eastAsia="en-GB"/>
        </w:rPr>
        <w:fldChar w:fldCharType="separate"/>
      </w:r>
      <w:r w:rsidRPr="00BF5CAF">
        <w:rPr>
          <w:rStyle w:val="Hyperlink"/>
          <w:rFonts w:ascii="Raleway" w:hAnsi="Raleway"/>
          <w:lang w:eastAsia="en-GB"/>
        </w:rPr>
        <w:t>working together to improve school attendance</w:t>
      </w:r>
      <w:bookmarkEnd w:id="16"/>
      <w:r w:rsidRPr="00BF5CAF">
        <w:rPr>
          <w:rFonts w:ascii="Raleway" w:hAnsi="Raleway"/>
          <w:color w:val="0072CC"/>
          <w:u w:val="single" w:color="0072CC"/>
          <w:lang w:eastAsia="en-GB"/>
        </w:rPr>
        <w:fldChar w:fldCharType="end"/>
      </w:r>
      <w:r w:rsidRPr="00BF5CAF">
        <w:rPr>
          <w:rFonts w:ascii="Raleway" w:hAnsi="Raleway"/>
        </w:rPr>
        <w:t>.</w:t>
      </w:r>
    </w:p>
    <w:bookmarkEnd w:id="14"/>
    <w:p w14:paraId="7A989C8A" w14:textId="77777777" w:rsidR="00BF5CAF" w:rsidRPr="00BF5CAF" w:rsidRDefault="00BF5CAF" w:rsidP="00BF5CAF">
      <w:pPr>
        <w:rPr>
          <w:rFonts w:ascii="Raleway" w:hAnsi="Raleway"/>
        </w:rPr>
      </w:pPr>
      <w:r w:rsidRPr="00BF5CAF">
        <w:rPr>
          <w:rFonts w:ascii="Raleway" w:hAnsi="Raleway"/>
        </w:rPr>
        <w:t>This policy is also based on the following legislation:</w:t>
      </w:r>
    </w:p>
    <w:bookmarkEnd w:id="15"/>
    <w:p w14:paraId="4BBA42E2" w14:textId="77777777" w:rsidR="00BF5CAF" w:rsidRPr="00BF5CAF" w:rsidRDefault="00BF5CAF" w:rsidP="00BF5CAF">
      <w:pPr>
        <w:pStyle w:val="4Bulletedcopyblue"/>
        <w:rPr>
          <w:rFonts w:ascii="Raleway" w:hAnsi="Raleway" w:cs="Times New Roman"/>
        </w:rPr>
      </w:pPr>
      <w:r w:rsidRPr="00BF5CAF">
        <w:fldChar w:fldCharType="begin"/>
      </w:r>
      <w:r w:rsidRPr="00BF5CAF">
        <w:rPr>
          <w:rFonts w:ascii="Raleway" w:hAnsi="Raleway"/>
        </w:rPr>
        <w:instrText xml:space="preserve"> HYPERLINK "http://www.legislation.gov.uk/ukpga/2014/6/part/3" </w:instrText>
      </w:r>
      <w:r w:rsidRPr="00BF5CAF">
        <w:fldChar w:fldCharType="separate"/>
      </w:r>
      <w:r w:rsidRPr="00BF5CAF">
        <w:rPr>
          <w:rStyle w:val="Hyperlink"/>
          <w:rFonts w:ascii="Raleway" w:hAnsi="Raleway"/>
        </w:rPr>
        <w:t>Part 3 of the Children and Families Act 2014</w:t>
      </w:r>
      <w:r w:rsidRPr="00BF5CAF">
        <w:rPr>
          <w:rStyle w:val="Hyperlink"/>
          <w:rFonts w:ascii="Raleway" w:hAnsi="Raleway"/>
        </w:rPr>
        <w:fldChar w:fldCharType="end"/>
      </w:r>
      <w:r w:rsidRPr="00BF5CAF">
        <w:rPr>
          <w:rFonts w:ascii="Raleway" w:hAnsi="Raleway"/>
        </w:rPr>
        <w:t>, which sets out schools’ responsibilities for pupils with SEND</w:t>
      </w:r>
    </w:p>
    <w:p w14:paraId="43A4AF8B" w14:textId="77777777" w:rsidR="00BF5CAF" w:rsidRPr="00BF5CAF" w:rsidRDefault="00F95F99" w:rsidP="00BF5CAF">
      <w:pPr>
        <w:pStyle w:val="4Bulletedcopyblue"/>
        <w:rPr>
          <w:rFonts w:ascii="Raleway" w:hAnsi="Raleway"/>
        </w:rPr>
      </w:pPr>
      <w:hyperlink r:id="rId12" w:history="1">
        <w:r w:rsidR="00BF5CAF" w:rsidRPr="00BF5CAF">
          <w:rPr>
            <w:rStyle w:val="Hyperlink"/>
            <w:rFonts w:ascii="Raleway" w:hAnsi="Raleway"/>
          </w:rPr>
          <w:t>The Special Educational Needs and Disability Regulations 2014</w:t>
        </w:r>
      </w:hyperlink>
      <w:r w:rsidR="00BF5CAF" w:rsidRPr="00BF5CAF">
        <w:rPr>
          <w:rFonts w:ascii="Raleway" w:hAnsi="Raleway"/>
        </w:rPr>
        <w:t xml:space="preserve">, which set out local authorities’ and schools’ responsibilities for education, health and care (EHC) plans, SEN </w:t>
      </w:r>
      <w:proofErr w:type="spellStart"/>
      <w:r w:rsidR="00BF5CAF" w:rsidRPr="00BF5CAF">
        <w:rPr>
          <w:rFonts w:ascii="Raleway" w:hAnsi="Raleway"/>
        </w:rPr>
        <w:t>co-ordinators</w:t>
      </w:r>
      <w:proofErr w:type="spellEnd"/>
      <w:r w:rsidR="00BF5CAF" w:rsidRPr="00BF5CAF">
        <w:rPr>
          <w:rFonts w:ascii="Raleway" w:hAnsi="Raleway"/>
        </w:rPr>
        <w:t xml:space="preserve"> (SENCOs) and the </w:t>
      </w:r>
      <w:bookmarkStart w:id="17" w:name="_Hlk116636377"/>
      <w:r w:rsidR="00BF5CAF" w:rsidRPr="00BF5CAF">
        <w:rPr>
          <w:rFonts w:ascii="Raleway" w:hAnsi="Raleway"/>
        </w:rPr>
        <w:t xml:space="preserve">special educational needs (SEN) information report </w:t>
      </w:r>
    </w:p>
    <w:p w14:paraId="1FEF405D" w14:textId="77777777" w:rsidR="00BF5CAF" w:rsidRPr="00BF5CAF" w:rsidRDefault="00BF5CAF" w:rsidP="00BF5CAF">
      <w:pPr>
        <w:pStyle w:val="4Bulletedcopyblue"/>
        <w:rPr>
          <w:rFonts w:ascii="Raleway" w:hAnsi="Raleway"/>
        </w:rPr>
      </w:pPr>
      <w:r w:rsidRPr="00BF5CAF">
        <w:rPr>
          <w:rFonts w:ascii="Raleway" w:hAnsi="Raleway"/>
        </w:rPr>
        <w:t xml:space="preserve">The </w:t>
      </w:r>
      <w:hyperlink r:id="rId13" w:history="1">
        <w:r w:rsidRPr="00BF5CAF">
          <w:rPr>
            <w:rStyle w:val="Hyperlink"/>
            <w:rFonts w:ascii="Raleway" w:hAnsi="Raleway"/>
          </w:rPr>
          <w:t>Equality Act 2010</w:t>
        </w:r>
      </w:hyperlink>
      <w:r w:rsidRPr="00BF5CAF">
        <w:rPr>
          <w:rFonts w:ascii="Raleway" w:hAnsi="Raleway"/>
        </w:rPr>
        <w:t xml:space="preserve"> (section 20), which sets out the school’s duties to make reasonable adjustments for pupils with disabilities </w:t>
      </w:r>
    </w:p>
    <w:p w14:paraId="3884F399" w14:textId="77777777" w:rsidR="00BF5CAF" w:rsidRPr="00BF5CAF" w:rsidRDefault="00BF5CAF" w:rsidP="00BF5CAF">
      <w:pPr>
        <w:pStyle w:val="4Bulletedcopyblue"/>
        <w:rPr>
          <w:rFonts w:ascii="Raleway" w:hAnsi="Raleway"/>
          <w:lang w:val="en-GB"/>
        </w:rPr>
      </w:pPr>
      <w:r w:rsidRPr="00BF5CAF">
        <w:rPr>
          <w:rFonts w:ascii="Raleway" w:hAnsi="Raleway"/>
          <w:lang w:val="en-GB"/>
        </w:rPr>
        <w:t xml:space="preserve">The </w:t>
      </w:r>
      <w:hyperlink r:id="rId14" w:history="1">
        <w:r w:rsidRPr="00BF5CAF">
          <w:rPr>
            <w:rStyle w:val="Hyperlink"/>
            <w:rFonts w:ascii="Raleway" w:hAnsi="Raleway"/>
            <w:lang w:val="en-GB"/>
          </w:rPr>
          <w:t>Public Sector Equality Duty</w:t>
        </w:r>
      </w:hyperlink>
      <w:r w:rsidRPr="00BF5CAF">
        <w:rPr>
          <w:rFonts w:ascii="Raleway" w:hAnsi="Raleway"/>
          <w:lang w:val="en-GB"/>
        </w:rPr>
        <w:t xml:space="preserve"> (section 149 of the Equality Act 2010), which set out the school’s responsibilities to eliminate discrimination, harassment and victimisation; and advance equality of opportunity and foster good relations between people who share a protected characteristic (which includes having a disability) and those who don’t share it</w:t>
      </w:r>
    </w:p>
    <w:p w14:paraId="5F81F6D1" w14:textId="2BB46E37" w:rsidR="00BF5CAF" w:rsidRPr="00BF5CAF" w:rsidRDefault="00BF5CAF" w:rsidP="00BF5CAF">
      <w:pPr>
        <w:pStyle w:val="4Bulletedcopyblue"/>
        <w:rPr>
          <w:rFonts w:ascii="Raleway" w:hAnsi="Raleway"/>
        </w:rPr>
      </w:pPr>
      <w:bookmarkStart w:id="18" w:name="_Hlk189039386"/>
      <w:bookmarkStart w:id="19" w:name="_Hlk116636426"/>
      <w:bookmarkEnd w:id="17"/>
      <w:r w:rsidRPr="00BF5CAF">
        <w:rPr>
          <w:rFonts w:ascii="Raleway" w:hAnsi="Raleway"/>
        </w:rPr>
        <w:t xml:space="preserve">The governance guide for </w:t>
      </w:r>
      <w:hyperlink r:id="rId15" w:history="1">
        <w:r w:rsidRPr="000D66FA">
          <w:rPr>
            <w:rStyle w:val="Hyperlink"/>
            <w:rFonts w:ascii="Raleway" w:hAnsi="Raleway"/>
          </w:rPr>
          <w:t>academy trusts</w:t>
        </w:r>
      </w:hyperlink>
      <w:r w:rsidRPr="000D66FA">
        <w:rPr>
          <w:rFonts w:ascii="Raleway" w:hAnsi="Raleway"/>
        </w:rPr>
        <w:t xml:space="preserve"> which sets out trustees’</w:t>
      </w:r>
      <w:r w:rsidRPr="00BF5CAF">
        <w:rPr>
          <w:rFonts w:ascii="Raleway" w:hAnsi="Raleway"/>
        </w:rPr>
        <w:t xml:space="preserve"> responsibilities for pupils with SEND</w:t>
      </w:r>
    </w:p>
    <w:p w14:paraId="17E69FA6" w14:textId="77777777" w:rsidR="00BF5CAF" w:rsidRPr="00BF5CAF" w:rsidRDefault="00BF5CAF" w:rsidP="00BF5CAF">
      <w:pPr>
        <w:pStyle w:val="4Bulletedcopyblue"/>
        <w:rPr>
          <w:rFonts w:ascii="Raleway" w:hAnsi="Raleway"/>
        </w:rPr>
      </w:pPr>
      <w:bookmarkStart w:id="20" w:name="_Hlk116908177"/>
      <w:bookmarkEnd w:id="18"/>
      <w:r w:rsidRPr="00BF5CAF">
        <w:rPr>
          <w:rFonts w:ascii="Raleway" w:hAnsi="Raleway"/>
        </w:rPr>
        <w:t xml:space="preserve">The </w:t>
      </w:r>
      <w:hyperlink r:id="rId16" w:history="1">
        <w:r w:rsidRPr="00BF5CAF">
          <w:rPr>
            <w:rStyle w:val="Hyperlink"/>
            <w:rFonts w:ascii="Raleway" w:hAnsi="Raleway"/>
          </w:rPr>
          <w:t>School Admissions Code</w:t>
        </w:r>
      </w:hyperlink>
      <w:r w:rsidRPr="00BF5CAF">
        <w:rPr>
          <w:rFonts w:ascii="Raleway" w:hAnsi="Raleway"/>
        </w:rPr>
        <w:t>, which sets out the school’s obligation to admit all pupils whose education, health and care (EHC) plan names the school, and its duty not to disadvantage unfairly children with a disability or with special educational needs</w:t>
      </w:r>
    </w:p>
    <w:p w14:paraId="4BD7EC6D" w14:textId="77777777" w:rsidR="008E4ED5" w:rsidRPr="00646636" w:rsidRDefault="008E4ED5" w:rsidP="00646636">
      <w:pPr>
        <w:pStyle w:val="1bodycopy"/>
        <w:rPr>
          <w:rFonts w:ascii="Raleway" w:hAnsi="Raleway"/>
          <w:b/>
          <w:bCs/>
          <w:lang w:val="en-GB"/>
        </w:rPr>
      </w:pPr>
      <w:bookmarkStart w:id="21" w:name="_Toc189130728"/>
      <w:bookmarkStart w:id="22" w:name="_Toc55899050"/>
      <w:bookmarkEnd w:id="19"/>
      <w:bookmarkEnd w:id="20"/>
      <w:r w:rsidRPr="00646636">
        <w:rPr>
          <w:rFonts w:ascii="Raleway" w:hAnsi="Raleway"/>
          <w:lang w:val="en-GB"/>
        </w:rPr>
        <w:t>This document also complies with our funding agreement and articles of association.</w:t>
      </w:r>
    </w:p>
    <w:p w14:paraId="331933D7" w14:textId="779936CA" w:rsidR="00BF5CAF" w:rsidRDefault="00BF5CAF" w:rsidP="00BF5CAF">
      <w:pPr>
        <w:pStyle w:val="Heading1"/>
        <w:rPr>
          <w:rFonts w:ascii="Raleway" w:hAnsi="Raleway"/>
          <w:color w:val="7030A0"/>
          <w:sz w:val="28"/>
          <w:szCs w:val="28"/>
        </w:rPr>
      </w:pPr>
      <w:bookmarkStart w:id="23" w:name="_Toc208310138"/>
      <w:r w:rsidRPr="008E4ED5">
        <w:rPr>
          <w:rFonts w:ascii="Raleway" w:hAnsi="Raleway"/>
          <w:color w:val="7030A0"/>
          <w:sz w:val="28"/>
          <w:szCs w:val="28"/>
        </w:rPr>
        <w:t>4. Inclusion and equal opportunities</w:t>
      </w:r>
      <w:bookmarkEnd w:id="21"/>
      <w:bookmarkEnd w:id="23"/>
    </w:p>
    <w:p w14:paraId="5E6BE580" w14:textId="77777777" w:rsidR="000D66FA" w:rsidRPr="000D66FA" w:rsidRDefault="000D66FA" w:rsidP="000D66FA"/>
    <w:p w14:paraId="68E687A2" w14:textId="77777777" w:rsidR="00BF5CAF" w:rsidRPr="00BF5CAF" w:rsidRDefault="00BF5CAF" w:rsidP="00BF5CAF">
      <w:pPr>
        <w:pStyle w:val="1bodycopy10pt"/>
        <w:rPr>
          <w:rFonts w:ascii="Raleway" w:hAnsi="Raleway"/>
        </w:rPr>
      </w:pPr>
      <w:r w:rsidRPr="00BF5CAF">
        <w:rPr>
          <w:rFonts w:ascii="Raleway" w:hAnsi="Raleway"/>
        </w:rPr>
        <w:t xml:space="preserve">At our school we strive to create an inclusive teaching environment that offers all pupils, no matter their needs and abilities, a broad, balanced and challenging curriculum. We are committed to offering all pupils the chance to thrive and fulfil their aspirations. </w:t>
      </w:r>
    </w:p>
    <w:p w14:paraId="6EEE4B75" w14:textId="77777777" w:rsidR="00BF5CAF" w:rsidRPr="00BF5CAF" w:rsidRDefault="00BF5CAF" w:rsidP="00BF5CAF">
      <w:pPr>
        <w:pStyle w:val="1bodycopy10pt"/>
        <w:rPr>
          <w:rFonts w:ascii="Raleway" w:hAnsi="Raleway"/>
        </w:rPr>
      </w:pPr>
      <w:r w:rsidRPr="00BF5CAF">
        <w:rPr>
          <w:rFonts w:ascii="Raleway" w:hAnsi="Raleway"/>
        </w:rPr>
        <w:t>We will achieve this by making reasonable adjustments to teaching, the curriculum and the school environment to make sure that pupils with SEND are included in all aspects of school life.</w:t>
      </w:r>
    </w:p>
    <w:p w14:paraId="46D1C023" w14:textId="77777777" w:rsidR="00BF5CAF" w:rsidRPr="000D66FA" w:rsidRDefault="00BF5CAF" w:rsidP="00BF5CAF">
      <w:pPr>
        <w:pStyle w:val="Heading1"/>
        <w:rPr>
          <w:rFonts w:ascii="Raleway" w:hAnsi="Raleway"/>
          <w:color w:val="7030A0"/>
          <w:sz w:val="28"/>
          <w:szCs w:val="28"/>
        </w:rPr>
      </w:pPr>
      <w:bookmarkStart w:id="24" w:name="_Toc189130729"/>
      <w:bookmarkStart w:id="25" w:name="_Toc208310139"/>
      <w:r w:rsidRPr="000D66FA">
        <w:rPr>
          <w:rFonts w:ascii="Raleway" w:hAnsi="Raleway"/>
          <w:color w:val="7030A0"/>
          <w:sz w:val="28"/>
          <w:szCs w:val="28"/>
        </w:rPr>
        <w:t>5. Definitions</w:t>
      </w:r>
      <w:bookmarkEnd w:id="22"/>
      <w:bookmarkEnd w:id="24"/>
      <w:bookmarkEnd w:id="25"/>
      <w:r w:rsidRPr="000D66FA">
        <w:rPr>
          <w:rFonts w:ascii="Raleway" w:hAnsi="Raleway"/>
          <w:color w:val="7030A0"/>
          <w:sz w:val="28"/>
          <w:szCs w:val="28"/>
        </w:rPr>
        <w:t xml:space="preserve"> </w:t>
      </w:r>
    </w:p>
    <w:p w14:paraId="77C4E9A2" w14:textId="77777777" w:rsidR="00BF5CAF" w:rsidRPr="00BF5CAF" w:rsidRDefault="00BF5CAF" w:rsidP="00BF5CAF">
      <w:pPr>
        <w:pStyle w:val="Subhead2"/>
        <w:rPr>
          <w:rFonts w:ascii="Raleway" w:hAnsi="Raleway"/>
        </w:rPr>
      </w:pPr>
      <w:r w:rsidRPr="00BF5CAF">
        <w:rPr>
          <w:rFonts w:ascii="Raleway" w:hAnsi="Raleway"/>
        </w:rPr>
        <w:t xml:space="preserve">5.1 Special educational needs </w:t>
      </w:r>
    </w:p>
    <w:p w14:paraId="5843F3C5" w14:textId="77777777" w:rsidR="00BF5CAF" w:rsidRPr="00BF5CAF" w:rsidRDefault="00BF5CAF" w:rsidP="00BF5CAF">
      <w:pPr>
        <w:pStyle w:val="1bodycopy10pt"/>
        <w:rPr>
          <w:rFonts w:ascii="Raleway" w:hAnsi="Raleway"/>
        </w:rPr>
      </w:pPr>
      <w:r w:rsidRPr="00BF5CAF">
        <w:rPr>
          <w:rFonts w:ascii="Raleway" w:hAnsi="Raleway"/>
        </w:rPr>
        <w:t xml:space="preserve">A pupil has SEN if they have a learning difficulty or disability that requires special educational provision to be made for them. </w:t>
      </w:r>
    </w:p>
    <w:p w14:paraId="41EBB996" w14:textId="77777777" w:rsidR="00BF5CAF" w:rsidRPr="00BF5CAF" w:rsidRDefault="00BF5CAF" w:rsidP="00BF5CAF">
      <w:pPr>
        <w:pStyle w:val="1bodycopy10pt"/>
        <w:rPr>
          <w:rFonts w:ascii="Raleway" w:hAnsi="Raleway"/>
        </w:rPr>
      </w:pPr>
      <w:r w:rsidRPr="00BF5CAF">
        <w:rPr>
          <w:rFonts w:ascii="Raleway" w:hAnsi="Raleway"/>
        </w:rPr>
        <w:t xml:space="preserve">They have a </w:t>
      </w:r>
      <w:r w:rsidRPr="00BF5CAF">
        <w:rPr>
          <w:rFonts w:ascii="Raleway" w:hAnsi="Raleway"/>
          <w:b/>
          <w:bCs/>
        </w:rPr>
        <w:t>learning difficulty or disability</w:t>
      </w:r>
      <w:r w:rsidRPr="00BF5CAF">
        <w:rPr>
          <w:rFonts w:ascii="Raleway" w:hAnsi="Raleway"/>
        </w:rPr>
        <w:t xml:space="preserve"> if they have: </w:t>
      </w:r>
    </w:p>
    <w:p w14:paraId="0B3B9459" w14:textId="77777777" w:rsidR="00BF5CAF" w:rsidRPr="00BF5CAF" w:rsidRDefault="00BF5CAF" w:rsidP="00BF5CAF">
      <w:pPr>
        <w:pStyle w:val="4Bulletedcopyblue"/>
        <w:rPr>
          <w:rFonts w:ascii="Raleway" w:hAnsi="Raleway"/>
        </w:rPr>
      </w:pPr>
      <w:r w:rsidRPr="00BF5CAF">
        <w:rPr>
          <w:rFonts w:ascii="Raleway" w:hAnsi="Raleway"/>
        </w:rPr>
        <w:lastRenderedPageBreak/>
        <w:t xml:space="preserve">A significantly greater difficulty in learning than most others of the same age, or </w:t>
      </w:r>
    </w:p>
    <w:p w14:paraId="07B6E08B" w14:textId="77777777" w:rsidR="00BF5CAF" w:rsidRPr="00BF5CAF" w:rsidRDefault="00BF5CAF" w:rsidP="00BF5CAF">
      <w:pPr>
        <w:pStyle w:val="4Bulletedcopyblue"/>
        <w:rPr>
          <w:rFonts w:ascii="Raleway" w:hAnsi="Raleway"/>
        </w:rPr>
      </w:pPr>
      <w:r w:rsidRPr="00BF5CAF">
        <w:rPr>
          <w:rFonts w:ascii="Raleway" w:hAnsi="Raleway"/>
        </w:rPr>
        <w:t xml:space="preserve">A disability which prevents or hinders them from making use of facilities of a kind generally provided for others of the same age in mainstream schools </w:t>
      </w:r>
    </w:p>
    <w:p w14:paraId="0DD0EF8B" w14:textId="77777777" w:rsidR="00BF5CAF" w:rsidRPr="00BF5CAF" w:rsidRDefault="00BF5CAF" w:rsidP="00BF5CAF">
      <w:pPr>
        <w:pStyle w:val="1bodycopy10pt"/>
        <w:rPr>
          <w:rFonts w:ascii="Raleway" w:hAnsi="Raleway"/>
        </w:rPr>
      </w:pPr>
      <w:r w:rsidRPr="00BF5CAF">
        <w:rPr>
          <w:rFonts w:ascii="Raleway" w:hAnsi="Raleway"/>
          <w:b/>
          <w:bCs/>
        </w:rPr>
        <w:t>Special educational provision</w:t>
      </w:r>
      <w:r w:rsidRPr="00BF5CAF">
        <w:rPr>
          <w:rFonts w:ascii="Raleway" w:hAnsi="Raleway"/>
        </w:rPr>
        <w:t xml:space="preserve"> is educational or training provision that is additional to, or different from, that made generally for other children or young people of the same age by mainstream schools.</w:t>
      </w:r>
    </w:p>
    <w:p w14:paraId="23826012" w14:textId="77777777" w:rsidR="00BF5CAF" w:rsidRPr="00BF5CAF" w:rsidRDefault="00BF5CAF" w:rsidP="00BF5CAF">
      <w:pPr>
        <w:pStyle w:val="Subhead2"/>
        <w:rPr>
          <w:rFonts w:ascii="Raleway" w:hAnsi="Raleway"/>
        </w:rPr>
      </w:pPr>
      <w:r w:rsidRPr="00BF5CAF">
        <w:rPr>
          <w:rFonts w:ascii="Raleway" w:hAnsi="Raleway"/>
        </w:rPr>
        <w:t>5.2 Disability</w:t>
      </w:r>
    </w:p>
    <w:p w14:paraId="5BAC4B55" w14:textId="77777777" w:rsidR="00BF5CAF" w:rsidRPr="00BF5CAF" w:rsidRDefault="00BF5CAF" w:rsidP="00BF5CAF">
      <w:pPr>
        <w:pStyle w:val="1bodycopy10pt"/>
        <w:rPr>
          <w:rFonts w:ascii="Raleway" w:hAnsi="Raleway"/>
        </w:rPr>
      </w:pPr>
      <w:r w:rsidRPr="00BF5CAF">
        <w:rPr>
          <w:rFonts w:ascii="Raleway" w:hAnsi="Raleway"/>
        </w:rPr>
        <w:t xml:space="preserve">Pupils are considered to have a </w:t>
      </w:r>
      <w:r w:rsidRPr="00BF5CAF">
        <w:rPr>
          <w:rFonts w:ascii="Raleway" w:hAnsi="Raleway"/>
          <w:b/>
          <w:bCs/>
        </w:rPr>
        <w:t>disability</w:t>
      </w:r>
      <w:r w:rsidRPr="00BF5CAF">
        <w:rPr>
          <w:rFonts w:ascii="Raleway" w:hAnsi="Raleway"/>
        </w:rPr>
        <w:t xml:space="preserve"> if they have a physical or mental impairment that has a substantial and long-term adverse effect on their ability to do normal daily activities.</w:t>
      </w:r>
    </w:p>
    <w:p w14:paraId="7BD2EFF1" w14:textId="77777777" w:rsidR="00BF5CAF" w:rsidRPr="00BF5CAF" w:rsidRDefault="00BF5CAF" w:rsidP="00BF5CAF">
      <w:pPr>
        <w:pStyle w:val="1bodycopy10pt"/>
        <w:rPr>
          <w:rFonts w:ascii="Raleway" w:hAnsi="Raleway"/>
        </w:rPr>
      </w:pPr>
      <w:r w:rsidRPr="00BF5CAF">
        <w:rPr>
          <w:rFonts w:ascii="Raleway" w:hAnsi="Raleway"/>
        </w:rPr>
        <w:t xml:space="preserve">The school will make reasonable adjustments for pupils with disabilities, </w:t>
      </w:r>
      <w:bookmarkStart w:id="26" w:name="_Hlk116659660"/>
      <w:r w:rsidRPr="00BF5CAF">
        <w:rPr>
          <w:rFonts w:ascii="Raleway" w:hAnsi="Raleway"/>
        </w:rPr>
        <w:t>so that they are not at a substantial disadvantage compared with their peers.</w:t>
      </w:r>
    </w:p>
    <w:bookmarkEnd w:id="26"/>
    <w:p w14:paraId="664BD840" w14:textId="77777777" w:rsidR="00BF5CAF" w:rsidRPr="00BF5CAF" w:rsidRDefault="00BF5CAF" w:rsidP="00BF5CAF">
      <w:pPr>
        <w:pStyle w:val="Subhead2"/>
        <w:rPr>
          <w:rFonts w:ascii="Raleway" w:hAnsi="Raleway"/>
        </w:rPr>
      </w:pPr>
      <w:r w:rsidRPr="00BF5CAF">
        <w:rPr>
          <w:rFonts w:ascii="Raleway" w:hAnsi="Raleway"/>
        </w:rPr>
        <w:t>5.3 The 4 areas of need</w:t>
      </w:r>
    </w:p>
    <w:p w14:paraId="06B3F814" w14:textId="77777777" w:rsidR="00BF5CAF" w:rsidRPr="00BF5CAF" w:rsidRDefault="00BF5CAF" w:rsidP="00BF5CAF">
      <w:pPr>
        <w:pStyle w:val="1bodycopy10pt"/>
        <w:rPr>
          <w:rFonts w:ascii="Raleway" w:hAnsi="Raleway"/>
        </w:rPr>
      </w:pPr>
      <w:r w:rsidRPr="00BF5CAF">
        <w:rPr>
          <w:rFonts w:ascii="Raleway" w:hAnsi="Raleway"/>
        </w:rPr>
        <w:t xml:space="preserve">The needs of pupils with SEND are grouped into 4 broad areas. Pupils can have needs that cut across more than 1 area, and their needs may change over time. </w:t>
      </w:r>
      <w:bookmarkStart w:id="27" w:name="_Hlk116910722"/>
    </w:p>
    <w:p w14:paraId="4140CF2A" w14:textId="77777777" w:rsidR="00BF5CAF" w:rsidRPr="00BF5CAF" w:rsidRDefault="00BF5CAF" w:rsidP="00BF5CAF">
      <w:pPr>
        <w:pStyle w:val="1bodycopy10pt"/>
        <w:rPr>
          <w:rFonts w:ascii="Raleway" w:hAnsi="Raleway"/>
        </w:rPr>
      </w:pPr>
      <w:r w:rsidRPr="00BF5CAF">
        <w:rPr>
          <w:rFonts w:ascii="Raleway" w:hAnsi="Raleway"/>
        </w:rPr>
        <w:t>Interventions will be selected that are appropriate for the pupil’s particular area(s) of nee</w:t>
      </w:r>
      <w:bookmarkEnd w:id="27"/>
      <w:r w:rsidRPr="00BF5CAF">
        <w:rPr>
          <w:rFonts w:ascii="Raleway" w:hAnsi="Raleway" w:cs="Arial"/>
          <w:color w:val="000000"/>
          <w:szCs w:val="20"/>
        </w:rPr>
        <w:t>d, at the relevant time.</w:t>
      </w:r>
    </w:p>
    <w:tbl>
      <w:tblPr>
        <w:tblW w:w="9997"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CellMar>
          <w:top w:w="57" w:type="dxa"/>
          <w:bottom w:w="57" w:type="dxa"/>
        </w:tblCellMar>
        <w:tblLook w:val="04A0" w:firstRow="1" w:lastRow="0" w:firstColumn="1" w:lastColumn="0" w:noHBand="0" w:noVBand="1"/>
      </w:tblPr>
      <w:tblGrid>
        <w:gridCol w:w="2660"/>
        <w:gridCol w:w="7321"/>
        <w:gridCol w:w="16"/>
      </w:tblGrid>
      <w:tr w:rsidR="00BF5CAF" w:rsidRPr="00BF5CAF" w14:paraId="059DE897" w14:textId="77777777" w:rsidTr="006D05B5">
        <w:trPr>
          <w:tblHeader/>
        </w:trPr>
        <w:tc>
          <w:tcPr>
            <w:tcW w:w="2660" w:type="dxa"/>
            <w:tcBorders>
              <w:top w:val="nil"/>
              <w:left w:val="nil"/>
              <w:bottom w:val="nil"/>
              <w:right w:val="single" w:sz="8" w:space="0" w:color="F8F8F8"/>
              <w:tl2br w:val="nil"/>
              <w:tr2bl w:val="nil"/>
            </w:tcBorders>
            <w:shd w:val="clear" w:color="auto" w:fill="12263F"/>
            <w:tcMar>
              <w:top w:w="113" w:type="dxa"/>
              <w:bottom w:w="113" w:type="dxa"/>
            </w:tcMar>
          </w:tcPr>
          <w:p w14:paraId="6E584510" w14:textId="77777777" w:rsidR="00BF5CAF" w:rsidRPr="00BF5CAF" w:rsidRDefault="00BF5CAF" w:rsidP="006D05B5">
            <w:pPr>
              <w:pStyle w:val="1bodycopy10pt"/>
              <w:suppressAutoHyphens/>
              <w:rPr>
                <w:rFonts w:ascii="Raleway" w:hAnsi="Raleway"/>
                <w:caps/>
                <w:color w:val="F8F8F8"/>
              </w:rPr>
            </w:pPr>
            <w:r w:rsidRPr="00BF5CAF">
              <w:rPr>
                <w:rFonts w:ascii="Raleway" w:hAnsi="Raleway"/>
                <w:caps/>
                <w:color w:val="F8F8F8"/>
              </w:rPr>
              <w:t>Area of need</w:t>
            </w:r>
          </w:p>
          <w:p w14:paraId="4B5E699A" w14:textId="77777777" w:rsidR="00BF5CAF" w:rsidRPr="00BF5CAF" w:rsidRDefault="00BF5CAF" w:rsidP="006D05B5">
            <w:pPr>
              <w:pStyle w:val="1bodycopy10pt"/>
              <w:suppressAutoHyphens/>
              <w:rPr>
                <w:rFonts w:ascii="Raleway" w:hAnsi="Raleway"/>
                <w:caps/>
                <w:color w:val="F8F8F8"/>
              </w:rPr>
            </w:pPr>
          </w:p>
        </w:tc>
        <w:tc>
          <w:tcPr>
            <w:tcW w:w="7337" w:type="dxa"/>
            <w:gridSpan w:val="2"/>
            <w:tcBorders>
              <w:top w:val="nil"/>
              <w:left w:val="single" w:sz="8" w:space="0" w:color="F8F8F8"/>
              <w:bottom w:val="nil"/>
              <w:right w:val="nil"/>
              <w:tl2br w:val="nil"/>
              <w:tr2bl w:val="nil"/>
            </w:tcBorders>
            <w:shd w:val="clear" w:color="auto" w:fill="12263F"/>
            <w:tcMar>
              <w:top w:w="113" w:type="dxa"/>
              <w:bottom w:w="113" w:type="dxa"/>
            </w:tcMar>
          </w:tcPr>
          <w:p w14:paraId="00061D47" w14:textId="77777777" w:rsidR="00BF5CAF" w:rsidRPr="00BF5CAF" w:rsidRDefault="00BF5CAF" w:rsidP="006D05B5">
            <w:pPr>
              <w:pStyle w:val="1bodycopy10pt"/>
              <w:suppressAutoHyphens/>
              <w:rPr>
                <w:rFonts w:ascii="Raleway" w:hAnsi="Raleway"/>
                <w:caps/>
                <w:color w:val="F8F8F8"/>
              </w:rPr>
            </w:pPr>
          </w:p>
        </w:tc>
      </w:tr>
      <w:tr w:rsidR="00BF5CAF" w:rsidRPr="00BF5CAF" w14:paraId="3FF26E8B" w14:textId="77777777" w:rsidTr="006D05B5">
        <w:trPr>
          <w:gridAfter w:val="1"/>
          <w:wAfter w:w="16" w:type="dxa"/>
          <w:cantSplit/>
        </w:trPr>
        <w:tc>
          <w:tcPr>
            <w:tcW w:w="2660" w:type="dxa"/>
            <w:tcMar>
              <w:top w:w="113" w:type="dxa"/>
              <w:bottom w:w="113" w:type="dxa"/>
            </w:tcMar>
          </w:tcPr>
          <w:p w14:paraId="15F09A63" w14:textId="77777777" w:rsidR="00BF5CAF" w:rsidRPr="00BF5CAF" w:rsidRDefault="00BF5CAF" w:rsidP="006D05B5">
            <w:pPr>
              <w:pStyle w:val="1bodycopy10pt"/>
              <w:rPr>
                <w:rFonts w:ascii="Raleway" w:hAnsi="Raleway"/>
              </w:rPr>
            </w:pPr>
            <w:r w:rsidRPr="00BF5CAF">
              <w:rPr>
                <w:rFonts w:ascii="Raleway" w:hAnsi="Raleway"/>
              </w:rPr>
              <w:t>Communication and interaction</w:t>
            </w:r>
          </w:p>
        </w:tc>
        <w:tc>
          <w:tcPr>
            <w:tcW w:w="7321" w:type="dxa"/>
            <w:tcMar>
              <w:top w:w="113" w:type="dxa"/>
              <w:bottom w:w="113" w:type="dxa"/>
            </w:tcMar>
          </w:tcPr>
          <w:p w14:paraId="4A5F8B92" w14:textId="77777777" w:rsidR="00BF5CAF" w:rsidRPr="00BF5CAF" w:rsidRDefault="00BF5CAF" w:rsidP="006D05B5">
            <w:pPr>
              <w:pStyle w:val="1bodycopy10pt"/>
              <w:rPr>
                <w:rFonts w:ascii="Raleway" w:hAnsi="Raleway"/>
              </w:rPr>
            </w:pPr>
            <w:r w:rsidRPr="00BF5CAF">
              <w:rPr>
                <w:rFonts w:ascii="Raleway" w:hAnsi="Raleway"/>
              </w:rPr>
              <w:t>Pupils with needs in this area have difficulty communicating with others. They may have difficulty understanding what is being said to them, have trouble expressing themselves, or not understand or use the social rules of communication.</w:t>
            </w:r>
          </w:p>
          <w:p w14:paraId="4E7A2BE2" w14:textId="77777777" w:rsidR="00BF5CAF" w:rsidRPr="00BF5CAF" w:rsidRDefault="00BF5CAF" w:rsidP="006D05B5">
            <w:pPr>
              <w:pStyle w:val="1bodycopy10pt"/>
              <w:rPr>
                <w:rFonts w:ascii="Raleway" w:hAnsi="Raleway"/>
              </w:rPr>
            </w:pPr>
            <w:r w:rsidRPr="00BF5CAF">
              <w:rPr>
                <w:rFonts w:ascii="Raleway" w:hAnsi="Raleway"/>
              </w:rPr>
              <w:t>Pupils who are on the autism spectrum often have needs that fall in this category.</w:t>
            </w:r>
          </w:p>
        </w:tc>
      </w:tr>
      <w:tr w:rsidR="00BF5CAF" w:rsidRPr="00BF5CAF" w14:paraId="2BFF289B" w14:textId="77777777" w:rsidTr="006D05B5">
        <w:trPr>
          <w:gridAfter w:val="1"/>
          <w:wAfter w:w="16" w:type="dxa"/>
          <w:cantSplit/>
        </w:trPr>
        <w:tc>
          <w:tcPr>
            <w:tcW w:w="2660" w:type="dxa"/>
            <w:tcMar>
              <w:top w:w="113" w:type="dxa"/>
              <w:bottom w:w="113" w:type="dxa"/>
            </w:tcMar>
          </w:tcPr>
          <w:p w14:paraId="5287A47C" w14:textId="77777777" w:rsidR="00BF5CAF" w:rsidRPr="00BF5CAF" w:rsidRDefault="00BF5CAF" w:rsidP="006D05B5">
            <w:pPr>
              <w:pStyle w:val="1bodycopy10pt"/>
              <w:rPr>
                <w:rFonts w:ascii="Raleway" w:hAnsi="Raleway"/>
              </w:rPr>
            </w:pPr>
            <w:r w:rsidRPr="00BF5CAF">
              <w:rPr>
                <w:rFonts w:ascii="Raleway" w:hAnsi="Raleway"/>
              </w:rPr>
              <w:t xml:space="preserve">Cognition and learning </w:t>
            </w:r>
          </w:p>
        </w:tc>
        <w:tc>
          <w:tcPr>
            <w:tcW w:w="7321" w:type="dxa"/>
            <w:tcMar>
              <w:top w:w="113" w:type="dxa"/>
              <w:bottom w:w="113" w:type="dxa"/>
            </w:tcMar>
          </w:tcPr>
          <w:p w14:paraId="38BE08A8" w14:textId="77777777" w:rsidR="00BF5CAF" w:rsidRPr="00BF5CAF" w:rsidRDefault="00BF5CAF" w:rsidP="006D05B5">
            <w:pPr>
              <w:pStyle w:val="1bodycopy10pt"/>
              <w:rPr>
                <w:rFonts w:ascii="Raleway" w:hAnsi="Raleway"/>
              </w:rPr>
            </w:pPr>
            <w:r w:rsidRPr="00BF5CAF">
              <w:rPr>
                <w:rFonts w:ascii="Raleway" w:hAnsi="Raleway"/>
              </w:rPr>
              <w:t xml:space="preserve">Pupils with learning difficulties usually learn at a slower pace than their peers. </w:t>
            </w:r>
            <w:r w:rsidRPr="00BF5CAF">
              <w:rPr>
                <w:rFonts w:ascii="Raleway" w:hAnsi="Raleway"/>
              </w:rPr>
              <w:br/>
              <w:t>A wide range of needs are grouped in this area, including:</w:t>
            </w:r>
          </w:p>
          <w:p w14:paraId="6D5EE62D" w14:textId="77777777" w:rsidR="00BF5CAF" w:rsidRPr="00BF5CAF" w:rsidRDefault="00BF5CAF" w:rsidP="00BF5CAF">
            <w:pPr>
              <w:pStyle w:val="1bodycopy10pt"/>
              <w:numPr>
                <w:ilvl w:val="0"/>
                <w:numId w:val="29"/>
              </w:numPr>
              <w:rPr>
                <w:rFonts w:ascii="Raleway" w:hAnsi="Raleway"/>
              </w:rPr>
            </w:pPr>
            <w:r w:rsidRPr="00BF5CAF">
              <w:rPr>
                <w:rFonts w:ascii="Raleway" w:hAnsi="Raleway"/>
              </w:rPr>
              <w:t>Specific learning difficulties, which impact 1 or more specific aspects of learning, such as: dyslexia, dyscalculia and dyspraxia</w:t>
            </w:r>
          </w:p>
          <w:p w14:paraId="6CB141AF" w14:textId="77777777" w:rsidR="00BF5CAF" w:rsidRPr="00BF5CAF" w:rsidRDefault="00BF5CAF" w:rsidP="00BF5CAF">
            <w:pPr>
              <w:pStyle w:val="1bodycopy10pt"/>
              <w:numPr>
                <w:ilvl w:val="0"/>
                <w:numId w:val="29"/>
              </w:numPr>
              <w:rPr>
                <w:rFonts w:ascii="Raleway" w:hAnsi="Raleway"/>
              </w:rPr>
            </w:pPr>
            <w:r w:rsidRPr="00BF5CAF">
              <w:rPr>
                <w:rFonts w:ascii="Raleway" w:hAnsi="Raleway"/>
              </w:rPr>
              <w:t>Moderate learning difficulties</w:t>
            </w:r>
          </w:p>
          <w:p w14:paraId="6731C1CB" w14:textId="77777777" w:rsidR="00BF5CAF" w:rsidRPr="00BF5CAF" w:rsidRDefault="00BF5CAF" w:rsidP="00BF5CAF">
            <w:pPr>
              <w:pStyle w:val="1bodycopy10pt"/>
              <w:numPr>
                <w:ilvl w:val="0"/>
                <w:numId w:val="29"/>
              </w:numPr>
              <w:rPr>
                <w:rFonts w:ascii="Raleway" w:hAnsi="Raleway"/>
              </w:rPr>
            </w:pPr>
            <w:r w:rsidRPr="00BF5CAF">
              <w:rPr>
                <w:rFonts w:ascii="Raleway" w:hAnsi="Raleway"/>
              </w:rPr>
              <w:t>Severe learning difficulties</w:t>
            </w:r>
          </w:p>
          <w:p w14:paraId="7AE4863F" w14:textId="77777777" w:rsidR="00BF5CAF" w:rsidRPr="00BF5CAF" w:rsidRDefault="00BF5CAF" w:rsidP="00BF5CAF">
            <w:pPr>
              <w:pStyle w:val="1bodycopy10pt"/>
              <w:numPr>
                <w:ilvl w:val="0"/>
                <w:numId w:val="29"/>
              </w:numPr>
              <w:rPr>
                <w:rFonts w:ascii="Raleway" w:hAnsi="Raleway"/>
              </w:rPr>
            </w:pPr>
            <w:r w:rsidRPr="00BF5CAF">
              <w:rPr>
                <w:rFonts w:ascii="Raleway" w:hAnsi="Raleway"/>
              </w:rPr>
              <w:t>Profound and multiple learning difficulties, which is where pupils are likely to have severe and complex learning difficulties as well as a physical disability or sensory impairment</w:t>
            </w:r>
          </w:p>
        </w:tc>
      </w:tr>
      <w:tr w:rsidR="00BF5CAF" w:rsidRPr="00BF5CAF" w14:paraId="2B27CB93" w14:textId="77777777" w:rsidTr="006D05B5">
        <w:trPr>
          <w:gridAfter w:val="1"/>
          <w:wAfter w:w="16" w:type="dxa"/>
          <w:cantSplit/>
        </w:trPr>
        <w:tc>
          <w:tcPr>
            <w:tcW w:w="2660" w:type="dxa"/>
            <w:tcMar>
              <w:top w:w="113" w:type="dxa"/>
              <w:bottom w:w="113" w:type="dxa"/>
            </w:tcMar>
          </w:tcPr>
          <w:p w14:paraId="76C596C0" w14:textId="77777777" w:rsidR="00BF5CAF" w:rsidRPr="00BF5CAF" w:rsidRDefault="00BF5CAF" w:rsidP="006D05B5">
            <w:pPr>
              <w:pStyle w:val="1bodycopy10pt"/>
              <w:rPr>
                <w:rFonts w:ascii="Raleway" w:hAnsi="Raleway"/>
              </w:rPr>
            </w:pPr>
            <w:r w:rsidRPr="00BF5CAF">
              <w:rPr>
                <w:rFonts w:ascii="Raleway" w:hAnsi="Raleway"/>
              </w:rPr>
              <w:lastRenderedPageBreak/>
              <w:t xml:space="preserve">Social, emotional and mental health </w:t>
            </w:r>
          </w:p>
        </w:tc>
        <w:tc>
          <w:tcPr>
            <w:tcW w:w="7321" w:type="dxa"/>
            <w:tcMar>
              <w:top w:w="113" w:type="dxa"/>
              <w:bottom w:w="113" w:type="dxa"/>
            </w:tcMar>
          </w:tcPr>
          <w:p w14:paraId="153538CA" w14:textId="77777777" w:rsidR="00BF5CAF" w:rsidRPr="00BF5CAF" w:rsidRDefault="00BF5CAF" w:rsidP="006D05B5">
            <w:pPr>
              <w:pStyle w:val="1bodycopy10pt"/>
              <w:rPr>
                <w:rFonts w:ascii="Raleway" w:hAnsi="Raleway"/>
              </w:rPr>
            </w:pPr>
            <w:r w:rsidRPr="00BF5CAF">
              <w:rPr>
                <w:rFonts w:ascii="Raleway" w:hAnsi="Raleway"/>
              </w:rPr>
              <w:t>These needs may reflect a wide range of underlying difficulties or disorders. Pupils may have:</w:t>
            </w:r>
          </w:p>
          <w:p w14:paraId="35D06CBC" w14:textId="77777777" w:rsidR="00BF5CAF" w:rsidRPr="00BF5CAF" w:rsidRDefault="00BF5CAF" w:rsidP="00BF5CAF">
            <w:pPr>
              <w:pStyle w:val="1bodycopy10pt"/>
              <w:numPr>
                <w:ilvl w:val="0"/>
                <w:numId w:val="30"/>
              </w:numPr>
              <w:rPr>
                <w:rFonts w:ascii="Raleway" w:hAnsi="Raleway"/>
              </w:rPr>
            </w:pPr>
            <w:r w:rsidRPr="00BF5CAF">
              <w:rPr>
                <w:rFonts w:ascii="Raleway" w:hAnsi="Raleway"/>
              </w:rPr>
              <w:t>Mental health difficulties such as anxiety, depression or an eating disorder</w:t>
            </w:r>
          </w:p>
          <w:p w14:paraId="17E8297D" w14:textId="77777777" w:rsidR="00BF5CAF" w:rsidRPr="00BF5CAF" w:rsidRDefault="00BF5CAF" w:rsidP="00BF5CAF">
            <w:pPr>
              <w:pStyle w:val="1bodycopy10pt"/>
              <w:numPr>
                <w:ilvl w:val="0"/>
                <w:numId w:val="30"/>
              </w:numPr>
              <w:rPr>
                <w:rFonts w:ascii="Raleway" w:hAnsi="Raleway"/>
              </w:rPr>
            </w:pPr>
            <w:r w:rsidRPr="00BF5CAF">
              <w:rPr>
                <w:rFonts w:ascii="Raleway" w:hAnsi="Raleway"/>
              </w:rPr>
              <w:t>Attention deficit disorder, attention deficit hyperactive disorder or attachment disorder</w:t>
            </w:r>
          </w:p>
          <w:p w14:paraId="408C54EF" w14:textId="77777777" w:rsidR="00BF5CAF" w:rsidRPr="00BF5CAF" w:rsidRDefault="00BF5CAF" w:rsidP="00BF5CAF">
            <w:pPr>
              <w:pStyle w:val="1bodycopy10pt"/>
              <w:numPr>
                <w:ilvl w:val="0"/>
                <w:numId w:val="30"/>
              </w:numPr>
              <w:rPr>
                <w:rFonts w:ascii="Raleway" w:hAnsi="Raleway"/>
              </w:rPr>
            </w:pPr>
            <w:r w:rsidRPr="00BF5CAF">
              <w:rPr>
                <w:rFonts w:ascii="Raleway" w:hAnsi="Raleway"/>
              </w:rPr>
              <w:t>Suffered adverse childhood experiences</w:t>
            </w:r>
          </w:p>
          <w:p w14:paraId="62A33B53" w14:textId="77777777" w:rsidR="00BF5CAF" w:rsidRPr="00BF5CAF" w:rsidRDefault="00BF5CAF" w:rsidP="006D05B5">
            <w:pPr>
              <w:pStyle w:val="1bodycopy10pt"/>
              <w:rPr>
                <w:rFonts w:ascii="Raleway" w:hAnsi="Raleway"/>
              </w:rPr>
            </w:pPr>
            <w:r w:rsidRPr="00BF5CAF">
              <w:rPr>
                <w:rFonts w:ascii="Raleway" w:hAnsi="Raleway"/>
              </w:rPr>
              <w:t>These needs can manifest in many ways, for example as challenging, disruptive or disturbing behaviour, or by the pupil becoming withdrawn or isolated.</w:t>
            </w:r>
          </w:p>
        </w:tc>
      </w:tr>
      <w:tr w:rsidR="00BF5CAF" w:rsidRPr="00BF5CAF" w14:paraId="0A78412D" w14:textId="77777777" w:rsidTr="006D05B5">
        <w:trPr>
          <w:gridAfter w:val="1"/>
          <w:wAfter w:w="16" w:type="dxa"/>
          <w:cantSplit/>
        </w:trPr>
        <w:tc>
          <w:tcPr>
            <w:tcW w:w="2660" w:type="dxa"/>
            <w:tcMar>
              <w:top w:w="113" w:type="dxa"/>
              <w:bottom w:w="113" w:type="dxa"/>
            </w:tcMar>
          </w:tcPr>
          <w:p w14:paraId="30B999E0" w14:textId="77777777" w:rsidR="00BF5CAF" w:rsidRPr="00BF5CAF" w:rsidRDefault="00BF5CAF" w:rsidP="006D05B5">
            <w:pPr>
              <w:pStyle w:val="1bodycopy10pt"/>
              <w:rPr>
                <w:rFonts w:ascii="Raleway" w:hAnsi="Raleway"/>
              </w:rPr>
            </w:pPr>
            <w:r w:rsidRPr="00BF5CAF">
              <w:rPr>
                <w:rFonts w:ascii="Raleway" w:hAnsi="Raleway"/>
              </w:rPr>
              <w:t xml:space="preserve">Sensory and/or physical </w:t>
            </w:r>
          </w:p>
        </w:tc>
        <w:tc>
          <w:tcPr>
            <w:tcW w:w="7321" w:type="dxa"/>
            <w:tcMar>
              <w:top w:w="113" w:type="dxa"/>
              <w:bottom w:w="113" w:type="dxa"/>
            </w:tcMar>
          </w:tcPr>
          <w:p w14:paraId="5B50E730" w14:textId="77777777" w:rsidR="00BF5CAF" w:rsidRPr="00BF5CAF" w:rsidRDefault="00BF5CAF" w:rsidP="006D05B5">
            <w:pPr>
              <w:pStyle w:val="1bodycopy10pt"/>
              <w:rPr>
                <w:rFonts w:ascii="Raleway" w:hAnsi="Raleway"/>
              </w:rPr>
            </w:pPr>
            <w:r w:rsidRPr="00BF5CAF">
              <w:rPr>
                <w:rFonts w:ascii="Raleway" w:hAnsi="Raleway"/>
              </w:rPr>
              <w:t>Pupils with these needs have a disability that hinders them from accessing the educational facilities generally provided.</w:t>
            </w:r>
          </w:p>
          <w:p w14:paraId="49C1FAD9" w14:textId="77777777" w:rsidR="00BF5CAF" w:rsidRPr="00BF5CAF" w:rsidRDefault="00BF5CAF" w:rsidP="006D05B5">
            <w:pPr>
              <w:pStyle w:val="1bodycopy10pt"/>
              <w:rPr>
                <w:rFonts w:ascii="Raleway" w:hAnsi="Raleway"/>
              </w:rPr>
            </w:pPr>
            <w:r w:rsidRPr="00BF5CAF">
              <w:rPr>
                <w:rFonts w:ascii="Raleway" w:hAnsi="Raleway"/>
              </w:rPr>
              <w:t>Pupils may have:</w:t>
            </w:r>
          </w:p>
          <w:p w14:paraId="31C12B94" w14:textId="77777777" w:rsidR="00BF5CAF" w:rsidRPr="00BF5CAF" w:rsidRDefault="00BF5CAF" w:rsidP="00BF5CAF">
            <w:pPr>
              <w:pStyle w:val="1bodycopy10pt"/>
              <w:numPr>
                <w:ilvl w:val="0"/>
                <w:numId w:val="31"/>
              </w:numPr>
              <w:rPr>
                <w:rFonts w:ascii="Raleway" w:hAnsi="Raleway"/>
              </w:rPr>
            </w:pPr>
            <w:r w:rsidRPr="00BF5CAF">
              <w:rPr>
                <w:rFonts w:ascii="Raleway" w:hAnsi="Raleway"/>
              </w:rPr>
              <w:t>A sensory impairment such as vision impairment, hearing impairment or multi-sensory impairment</w:t>
            </w:r>
          </w:p>
          <w:p w14:paraId="5AB190F3" w14:textId="77777777" w:rsidR="00BF5CAF" w:rsidRPr="00BF5CAF" w:rsidRDefault="00BF5CAF" w:rsidP="00BF5CAF">
            <w:pPr>
              <w:pStyle w:val="1bodycopy10pt"/>
              <w:numPr>
                <w:ilvl w:val="0"/>
                <w:numId w:val="31"/>
              </w:numPr>
              <w:rPr>
                <w:rFonts w:ascii="Raleway" w:hAnsi="Raleway"/>
              </w:rPr>
            </w:pPr>
            <w:r w:rsidRPr="00BF5CAF">
              <w:rPr>
                <w:rFonts w:ascii="Raleway" w:hAnsi="Raleway"/>
              </w:rPr>
              <w:t>A physical impairment</w:t>
            </w:r>
          </w:p>
          <w:p w14:paraId="69129F5A" w14:textId="77777777" w:rsidR="00BF5CAF" w:rsidRPr="00BF5CAF" w:rsidRDefault="00BF5CAF" w:rsidP="006D05B5">
            <w:pPr>
              <w:pStyle w:val="1bodycopy10pt"/>
              <w:rPr>
                <w:rFonts w:ascii="Raleway" w:hAnsi="Raleway"/>
              </w:rPr>
            </w:pPr>
            <w:r w:rsidRPr="00BF5CAF">
              <w:rPr>
                <w:rFonts w:ascii="Raleway" w:hAnsi="Raleway"/>
              </w:rPr>
              <w:t>These pupils may need ongoing additional support and equipment to access all the opportunities available to their peers.</w:t>
            </w:r>
          </w:p>
        </w:tc>
      </w:tr>
    </w:tbl>
    <w:p w14:paraId="42690A07" w14:textId="77777777" w:rsidR="00BF5CAF" w:rsidRPr="000D66FA" w:rsidRDefault="00BF5CAF" w:rsidP="00BF5CAF">
      <w:pPr>
        <w:pStyle w:val="Heading1"/>
        <w:rPr>
          <w:rFonts w:ascii="Raleway" w:hAnsi="Raleway"/>
          <w:color w:val="7030A0"/>
          <w:sz w:val="28"/>
          <w:szCs w:val="28"/>
        </w:rPr>
      </w:pPr>
      <w:bookmarkStart w:id="28" w:name="_Toc531168964"/>
      <w:bookmarkStart w:id="29" w:name="_Toc531176464"/>
      <w:bookmarkStart w:id="30" w:name="_Toc55899051"/>
      <w:bookmarkStart w:id="31" w:name="_Toc189130730"/>
      <w:bookmarkStart w:id="32" w:name="_Toc208310140"/>
      <w:r w:rsidRPr="000D66FA">
        <w:rPr>
          <w:rFonts w:ascii="Raleway" w:hAnsi="Raleway"/>
          <w:color w:val="7030A0"/>
          <w:sz w:val="28"/>
          <w:szCs w:val="28"/>
        </w:rPr>
        <w:t xml:space="preserve">6. </w:t>
      </w:r>
      <w:bookmarkEnd w:id="28"/>
      <w:bookmarkEnd w:id="29"/>
      <w:r w:rsidRPr="000D66FA">
        <w:rPr>
          <w:rFonts w:ascii="Raleway" w:hAnsi="Raleway"/>
          <w:color w:val="7030A0"/>
          <w:sz w:val="28"/>
          <w:szCs w:val="28"/>
        </w:rPr>
        <w:t>Roles</w:t>
      </w:r>
      <w:bookmarkEnd w:id="30"/>
      <w:r w:rsidRPr="000D66FA">
        <w:rPr>
          <w:rFonts w:ascii="Raleway" w:hAnsi="Raleway"/>
          <w:color w:val="7030A0"/>
          <w:sz w:val="28"/>
          <w:szCs w:val="28"/>
        </w:rPr>
        <w:t xml:space="preserve"> and responsibilities</w:t>
      </w:r>
      <w:bookmarkEnd w:id="31"/>
      <w:bookmarkEnd w:id="32"/>
      <w:r w:rsidRPr="000D66FA">
        <w:rPr>
          <w:rFonts w:ascii="Raleway" w:hAnsi="Raleway"/>
          <w:color w:val="7030A0"/>
          <w:sz w:val="28"/>
          <w:szCs w:val="28"/>
        </w:rPr>
        <w:t xml:space="preserve"> </w:t>
      </w:r>
    </w:p>
    <w:p w14:paraId="52B28E9A" w14:textId="77777777" w:rsidR="00BF5CAF" w:rsidRPr="00BF5CAF" w:rsidRDefault="00BF5CAF" w:rsidP="00BF5CAF">
      <w:pPr>
        <w:pStyle w:val="Subhead2"/>
        <w:rPr>
          <w:rFonts w:ascii="Raleway" w:hAnsi="Raleway"/>
        </w:rPr>
      </w:pPr>
      <w:r w:rsidRPr="00BF5CAF">
        <w:rPr>
          <w:rFonts w:ascii="Raleway" w:hAnsi="Raleway"/>
        </w:rPr>
        <w:t xml:space="preserve">6.1 The SENCO </w:t>
      </w:r>
    </w:p>
    <w:p w14:paraId="7EA450BE" w14:textId="10CF0E3C" w:rsidR="00BF5CAF" w:rsidRPr="00BF5CAF" w:rsidRDefault="00BF5CAF" w:rsidP="00BF5CAF">
      <w:pPr>
        <w:pStyle w:val="1bodycopy10pt"/>
        <w:rPr>
          <w:rFonts w:ascii="Raleway" w:hAnsi="Raleway"/>
        </w:rPr>
      </w:pPr>
      <w:r w:rsidRPr="00BF5CAF">
        <w:rPr>
          <w:rFonts w:ascii="Raleway" w:hAnsi="Raleway"/>
        </w:rPr>
        <w:t xml:space="preserve">The SENCO at our school is </w:t>
      </w:r>
      <w:r w:rsidR="00E0266D">
        <w:rPr>
          <w:rFonts w:ascii="Raleway" w:hAnsi="Raleway"/>
        </w:rPr>
        <w:t>Miss A. Jones.</w:t>
      </w:r>
      <w:r w:rsidRPr="00BF5CAF">
        <w:rPr>
          <w:rFonts w:ascii="Raleway" w:hAnsi="Raleway"/>
        </w:rPr>
        <w:t xml:space="preserve"> </w:t>
      </w:r>
    </w:p>
    <w:p w14:paraId="00BA7659" w14:textId="77777777" w:rsidR="00BF5CAF" w:rsidRPr="00BF5CAF" w:rsidRDefault="00BF5CAF" w:rsidP="00BF5CAF">
      <w:pPr>
        <w:pStyle w:val="1bodycopy10pt"/>
        <w:rPr>
          <w:rFonts w:ascii="Raleway" w:hAnsi="Raleway"/>
        </w:rPr>
      </w:pPr>
      <w:r w:rsidRPr="00BF5CAF">
        <w:rPr>
          <w:rFonts w:ascii="Raleway" w:hAnsi="Raleway"/>
        </w:rPr>
        <w:t xml:space="preserve">They will: </w:t>
      </w:r>
    </w:p>
    <w:p w14:paraId="0C5AE869" w14:textId="77777777" w:rsidR="00BF5CAF" w:rsidRPr="00BF5CAF" w:rsidRDefault="00BF5CAF" w:rsidP="00BF5CAF">
      <w:pPr>
        <w:pStyle w:val="4Bulletedcopyblue"/>
        <w:rPr>
          <w:rFonts w:ascii="Raleway" w:hAnsi="Raleway"/>
        </w:rPr>
      </w:pPr>
      <w:bookmarkStart w:id="33" w:name="_Hlk116905770"/>
      <w:r w:rsidRPr="00BF5CAF">
        <w:rPr>
          <w:rFonts w:ascii="Raleway" w:hAnsi="Raleway"/>
        </w:rPr>
        <w:t xml:space="preserve">Inform any parents that their child may have SEN </w:t>
      </w:r>
      <w:bookmarkStart w:id="34" w:name="_Hlk116905861"/>
      <w:r w:rsidRPr="00BF5CAF">
        <w:rPr>
          <w:rFonts w:ascii="Raleway" w:hAnsi="Raleway"/>
        </w:rPr>
        <w:t>and then liaise with them about the pupil’s needs and any provision made</w:t>
      </w:r>
      <w:bookmarkEnd w:id="34"/>
    </w:p>
    <w:bookmarkEnd w:id="33"/>
    <w:p w14:paraId="1692C0D7" w14:textId="77777777" w:rsidR="00BF5CAF" w:rsidRPr="00BF5CAF" w:rsidRDefault="00BF5CAF" w:rsidP="00BF5CAF">
      <w:pPr>
        <w:pStyle w:val="4Bulletedcopyblue"/>
        <w:rPr>
          <w:rFonts w:ascii="Raleway" w:hAnsi="Raleway"/>
        </w:rPr>
      </w:pPr>
      <w:r w:rsidRPr="00BF5CAF">
        <w:rPr>
          <w:rFonts w:ascii="Raleway" w:hAnsi="Raleway"/>
        </w:rPr>
        <w:t xml:space="preserve">Work with the headteacher and SEN governor to determine the strategic development of the SEND policy and provision in the school </w:t>
      </w:r>
    </w:p>
    <w:p w14:paraId="16FCBC08" w14:textId="77777777" w:rsidR="00BF5CAF" w:rsidRPr="00BF5CAF" w:rsidRDefault="00BF5CAF" w:rsidP="00BF5CAF">
      <w:pPr>
        <w:pStyle w:val="4Bulletedcopyblue"/>
        <w:rPr>
          <w:rFonts w:ascii="Raleway" w:hAnsi="Raleway"/>
        </w:rPr>
      </w:pPr>
      <w:r w:rsidRPr="00BF5CAF">
        <w:rPr>
          <w:rFonts w:ascii="Raleway" w:hAnsi="Raleway"/>
        </w:rPr>
        <w:t xml:space="preserve">Have day-to-day responsibility for the operation of this SEND policy and the co-ordination of specific provision made to support individual pupils with SEN, including those who have EHC plans </w:t>
      </w:r>
    </w:p>
    <w:p w14:paraId="78C63869" w14:textId="77777777" w:rsidR="00BF5CAF" w:rsidRPr="00BF5CAF" w:rsidRDefault="00BF5CAF" w:rsidP="00BF5CAF">
      <w:pPr>
        <w:pStyle w:val="4Bulletedcopyblue"/>
        <w:rPr>
          <w:rFonts w:ascii="Raleway" w:hAnsi="Raleway"/>
        </w:rPr>
      </w:pPr>
      <w:r w:rsidRPr="00BF5CAF">
        <w:rPr>
          <w:rFonts w:ascii="Raleway" w:hAnsi="Raleway"/>
        </w:rPr>
        <w:t xml:space="preserve">Provide professional guidance to colleagues and liaise and work with staff, parents, and other agencies to make sure that pupils with SEN receive appropriate support and high-quality teaching </w:t>
      </w:r>
    </w:p>
    <w:p w14:paraId="676F10DC" w14:textId="77777777" w:rsidR="00BF5CAF" w:rsidRPr="00BF5CAF" w:rsidRDefault="00BF5CAF" w:rsidP="00BF5CAF">
      <w:pPr>
        <w:pStyle w:val="4Bulletedcopyblue"/>
        <w:rPr>
          <w:rFonts w:ascii="Raleway" w:hAnsi="Raleway"/>
        </w:rPr>
      </w:pPr>
      <w:r w:rsidRPr="00BF5CAF">
        <w:rPr>
          <w:rFonts w:ascii="Raleway" w:hAnsi="Raleway"/>
        </w:rPr>
        <w:t xml:space="preserve">Advise on the graduated approach to providing SEN </w:t>
      </w:r>
      <w:bookmarkStart w:id="35" w:name="_Hlk116906212"/>
      <w:r w:rsidRPr="00BF5CAF">
        <w:rPr>
          <w:rFonts w:ascii="Raleway" w:hAnsi="Raleway"/>
        </w:rPr>
        <w:t>support and differentiated teaching methods appropriate for individual pupils</w:t>
      </w:r>
      <w:bookmarkEnd w:id="35"/>
      <w:r w:rsidRPr="00BF5CAF">
        <w:rPr>
          <w:rFonts w:ascii="Raleway" w:hAnsi="Raleway"/>
        </w:rPr>
        <w:t xml:space="preserve"> </w:t>
      </w:r>
    </w:p>
    <w:p w14:paraId="2AE6C222" w14:textId="77777777" w:rsidR="00BF5CAF" w:rsidRPr="00BF5CAF" w:rsidRDefault="00BF5CAF" w:rsidP="00BF5CAF">
      <w:pPr>
        <w:pStyle w:val="4Bulletedcopyblue"/>
        <w:rPr>
          <w:rFonts w:ascii="Raleway" w:hAnsi="Raleway"/>
        </w:rPr>
      </w:pPr>
      <w:r w:rsidRPr="00BF5CAF">
        <w:rPr>
          <w:rFonts w:ascii="Raleway" w:hAnsi="Raleway"/>
        </w:rPr>
        <w:t xml:space="preserve">Advise on the deployment of the school’s delegated budget and other resources to meet pupils’ needs effectively </w:t>
      </w:r>
    </w:p>
    <w:p w14:paraId="71B24FA4" w14:textId="77777777" w:rsidR="00BF5CAF" w:rsidRPr="00BF5CAF" w:rsidRDefault="00BF5CAF" w:rsidP="00BF5CAF">
      <w:pPr>
        <w:pStyle w:val="4Bulletedcopyblue"/>
        <w:rPr>
          <w:rFonts w:ascii="Raleway" w:hAnsi="Raleway"/>
        </w:rPr>
      </w:pPr>
      <w:r w:rsidRPr="00BF5CAF">
        <w:rPr>
          <w:rFonts w:ascii="Raleway" w:hAnsi="Raleway"/>
        </w:rPr>
        <w:t xml:space="preserve">Be a point of contact for external agencies, especially the local authority (LA) and its support services, </w:t>
      </w:r>
      <w:r w:rsidRPr="00BF5CAF">
        <w:rPr>
          <w:rFonts w:ascii="Raleway" w:hAnsi="Raleway"/>
          <w:color w:val="000000"/>
        </w:rPr>
        <w:t>and work with external agencies to make sure that appropriate provision is provided</w:t>
      </w:r>
    </w:p>
    <w:p w14:paraId="60A636BE" w14:textId="77777777" w:rsidR="00BF5CAF" w:rsidRPr="00BF5CAF" w:rsidRDefault="00BF5CAF" w:rsidP="00BF5CAF">
      <w:pPr>
        <w:pStyle w:val="4Bulletedcopyblue"/>
        <w:rPr>
          <w:rFonts w:ascii="Raleway" w:hAnsi="Raleway"/>
        </w:rPr>
      </w:pPr>
      <w:bookmarkStart w:id="36" w:name="_Hlk116660163"/>
      <w:r w:rsidRPr="00BF5CAF">
        <w:rPr>
          <w:rFonts w:ascii="Raleway" w:hAnsi="Raleway"/>
        </w:rPr>
        <w:t>Liaise with potential next providers of education to make sure that the pupil and their parents/carers are informed about options and that a smooth transition is planned</w:t>
      </w:r>
    </w:p>
    <w:p w14:paraId="638F1414" w14:textId="77777777" w:rsidR="00BF5CAF" w:rsidRPr="00BF5CAF" w:rsidRDefault="00BF5CAF" w:rsidP="00BF5CAF">
      <w:pPr>
        <w:pStyle w:val="4Bulletedcopyblue"/>
        <w:rPr>
          <w:rFonts w:ascii="Raleway" w:hAnsi="Raleway"/>
        </w:rPr>
      </w:pPr>
      <w:bookmarkStart w:id="37" w:name="_Hlk116905967"/>
      <w:r w:rsidRPr="00BF5CAF">
        <w:rPr>
          <w:rFonts w:ascii="Raleway" w:hAnsi="Raleway"/>
        </w:rPr>
        <w:lastRenderedPageBreak/>
        <w:t>When a pupil moves to a different school or institution: Make sure that all relevant information about a pupil’s SEN and the provision for them are sent to the appropriate authority, school or institution in a timely manner</w:t>
      </w:r>
    </w:p>
    <w:bookmarkEnd w:id="36"/>
    <w:bookmarkEnd w:id="37"/>
    <w:p w14:paraId="0302232E" w14:textId="285F6521" w:rsidR="00BF5CAF" w:rsidRPr="00BF5CAF" w:rsidRDefault="00BF5CAF" w:rsidP="00BF5CAF">
      <w:pPr>
        <w:pStyle w:val="4Bulletedcopyblue"/>
        <w:rPr>
          <w:rFonts w:ascii="Raleway" w:hAnsi="Raleway"/>
        </w:rPr>
      </w:pPr>
      <w:r w:rsidRPr="00BF5CAF">
        <w:rPr>
          <w:rFonts w:ascii="Raleway" w:hAnsi="Raleway"/>
        </w:rPr>
        <w:t xml:space="preserve">Work with the headteacher and </w:t>
      </w:r>
      <w:r w:rsidR="00065FC8">
        <w:rPr>
          <w:rFonts w:ascii="Raleway" w:hAnsi="Raleway"/>
        </w:rPr>
        <w:t>Local School Board</w:t>
      </w:r>
      <w:r w:rsidRPr="00BF5CAF">
        <w:rPr>
          <w:rFonts w:ascii="Raleway" w:hAnsi="Raleway"/>
        </w:rPr>
        <w:t xml:space="preserve"> to make sure the school meets its responsibilities under the Equality Act 2010 with regard to reasonable adjustments and access arrangements </w:t>
      </w:r>
    </w:p>
    <w:p w14:paraId="040C3C02" w14:textId="77777777" w:rsidR="00BF5CAF" w:rsidRPr="00BF5CAF" w:rsidRDefault="00BF5CAF" w:rsidP="00BF5CAF">
      <w:pPr>
        <w:pStyle w:val="4Bulletedcopyblue"/>
        <w:rPr>
          <w:rFonts w:ascii="Raleway" w:hAnsi="Raleway"/>
        </w:rPr>
      </w:pPr>
      <w:r w:rsidRPr="00BF5CAF">
        <w:rPr>
          <w:rFonts w:ascii="Raleway" w:hAnsi="Raleway"/>
        </w:rPr>
        <w:t>Make sure the school keeps its records of all pupils with SEND up to date and accurate</w:t>
      </w:r>
    </w:p>
    <w:p w14:paraId="6466D738" w14:textId="77777777" w:rsidR="00BF5CAF" w:rsidRPr="00BF5CAF" w:rsidRDefault="00BF5CAF" w:rsidP="00BF5CAF">
      <w:pPr>
        <w:pStyle w:val="4Bulletedcopyblue"/>
        <w:rPr>
          <w:rFonts w:ascii="Raleway" w:hAnsi="Raleway"/>
        </w:rPr>
      </w:pPr>
      <w:r w:rsidRPr="00BF5CAF">
        <w:rPr>
          <w:rFonts w:ascii="Raleway" w:hAnsi="Raleway"/>
        </w:rPr>
        <w:t xml:space="preserve">With the </w:t>
      </w:r>
      <w:r w:rsidRPr="00BF5CAF">
        <w:rPr>
          <w:rFonts w:ascii="Raleway" w:hAnsi="Raleway"/>
          <w:lang w:val="en-GB"/>
        </w:rPr>
        <w:t>headteacher</w:t>
      </w:r>
      <w:r w:rsidRPr="00BF5CAF">
        <w:rPr>
          <w:rFonts w:ascii="Raleway" w:hAnsi="Raleway"/>
        </w:rPr>
        <w:t xml:space="preserve">, </w:t>
      </w:r>
      <w:bookmarkStart w:id="38" w:name="_Hlk116906143"/>
      <w:r w:rsidRPr="00BF5CAF">
        <w:rPr>
          <w:rFonts w:ascii="Raleway" w:hAnsi="Raleway"/>
        </w:rPr>
        <w:t>monitor to identify any staff who have specific training needs regarding SEN, and incorporate this into the school’s plan for continuous professional development</w:t>
      </w:r>
      <w:bookmarkEnd w:id="38"/>
    </w:p>
    <w:p w14:paraId="585B5C8B" w14:textId="77777777" w:rsidR="00BF5CAF" w:rsidRPr="00BF5CAF" w:rsidRDefault="00BF5CAF" w:rsidP="00BF5CAF">
      <w:pPr>
        <w:pStyle w:val="4Bulletedcopyblue"/>
        <w:rPr>
          <w:rFonts w:ascii="Raleway" w:hAnsi="Raleway"/>
        </w:rPr>
      </w:pPr>
      <w:bookmarkStart w:id="39" w:name="_Hlk116909988"/>
      <w:r w:rsidRPr="00BF5CAF">
        <w:rPr>
          <w:rFonts w:ascii="Raleway" w:hAnsi="Raleway"/>
        </w:rPr>
        <w:t>With the headteacher, regularly review and evaluate the breadth and impact of the SEND support the school offers or can access, and co-operate with the LA in reviewing the provision that is available locally and in developing the local offer</w:t>
      </w:r>
    </w:p>
    <w:p w14:paraId="43FA2FEA" w14:textId="77777777" w:rsidR="00BF5CAF" w:rsidRPr="00BF5CAF" w:rsidRDefault="00BF5CAF" w:rsidP="00BF5CAF">
      <w:pPr>
        <w:pStyle w:val="4Bulletedcopyblue"/>
        <w:rPr>
          <w:rFonts w:ascii="Raleway" w:hAnsi="Raleway"/>
        </w:rPr>
      </w:pPr>
      <w:bookmarkStart w:id="40" w:name="_Hlk116906302"/>
      <w:bookmarkEnd w:id="39"/>
      <w:r w:rsidRPr="00BF5CAF">
        <w:rPr>
          <w:rFonts w:ascii="Raleway" w:hAnsi="Raleway"/>
        </w:rPr>
        <w:t>Prepare and review information for inclusion in the school’s SEN information report and any updates to this policy</w:t>
      </w:r>
    </w:p>
    <w:p w14:paraId="700D01AA" w14:textId="77777777" w:rsidR="00BF5CAF" w:rsidRPr="00BF5CAF" w:rsidRDefault="00BF5CAF" w:rsidP="00BF5CAF">
      <w:pPr>
        <w:pStyle w:val="4Bulletedcopyblue"/>
        <w:rPr>
          <w:rFonts w:ascii="Raleway" w:hAnsi="Raleway"/>
        </w:rPr>
      </w:pPr>
      <w:bookmarkStart w:id="41" w:name="_Hlk116909744"/>
      <w:r w:rsidRPr="00BF5CAF">
        <w:rPr>
          <w:rFonts w:ascii="Raleway" w:hAnsi="Raleway"/>
        </w:rPr>
        <w:t xml:space="preserve">With the headteacher and teaching staff, identify any patterns in the school’s identification of SEN, both within the school </w:t>
      </w:r>
      <w:proofErr w:type="gramStart"/>
      <w:r w:rsidRPr="00BF5CAF">
        <w:rPr>
          <w:rFonts w:ascii="Raleway" w:hAnsi="Raleway"/>
        </w:rPr>
        <w:t xml:space="preserve">and in comparison </w:t>
      </w:r>
      <w:proofErr w:type="gramEnd"/>
      <w:r w:rsidRPr="00BF5CAF">
        <w:rPr>
          <w:rFonts w:ascii="Raleway" w:hAnsi="Raleway"/>
        </w:rPr>
        <w:t>with national data, and use these to reflect on and reinforce the quality of teaching</w:t>
      </w:r>
    </w:p>
    <w:bookmarkEnd w:id="40"/>
    <w:bookmarkEnd w:id="41"/>
    <w:p w14:paraId="3E05D8E9" w14:textId="4B411760" w:rsidR="00BF5CAF" w:rsidRPr="00BF5CAF" w:rsidRDefault="00BF5CAF" w:rsidP="00BF5CAF">
      <w:pPr>
        <w:pStyle w:val="Subhead2"/>
        <w:rPr>
          <w:rFonts w:ascii="Raleway" w:hAnsi="Raleway"/>
        </w:rPr>
      </w:pPr>
      <w:r w:rsidRPr="00BF5CAF">
        <w:rPr>
          <w:rFonts w:ascii="Raleway" w:hAnsi="Raleway"/>
        </w:rPr>
        <w:t xml:space="preserve">6.2 </w:t>
      </w:r>
      <w:r w:rsidRPr="00B45A07">
        <w:rPr>
          <w:rFonts w:ascii="Raleway" w:hAnsi="Raleway"/>
        </w:rPr>
        <w:t xml:space="preserve">The </w:t>
      </w:r>
      <w:r w:rsidR="00B45A07">
        <w:rPr>
          <w:rFonts w:ascii="Raleway" w:hAnsi="Raleway"/>
        </w:rPr>
        <w:t>Local School Board</w:t>
      </w:r>
    </w:p>
    <w:p w14:paraId="015F29C1" w14:textId="4500D293" w:rsidR="00BF5CAF" w:rsidRPr="00BF5CAF" w:rsidRDefault="00BF5CAF" w:rsidP="00BF5CAF">
      <w:pPr>
        <w:pStyle w:val="1bodycopy10pt"/>
        <w:rPr>
          <w:rFonts w:ascii="Raleway" w:hAnsi="Raleway"/>
        </w:rPr>
      </w:pPr>
      <w:r w:rsidRPr="00BF5CAF">
        <w:rPr>
          <w:rFonts w:ascii="Raleway" w:hAnsi="Raleway"/>
        </w:rPr>
        <w:t xml:space="preserve">The </w:t>
      </w:r>
      <w:r w:rsidR="00B45A07">
        <w:rPr>
          <w:rFonts w:ascii="Raleway" w:hAnsi="Raleway"/>
        </w:rPr>
        <w:t>Local School</w:t>
      </w:r>
      <w:r w:rsidRPr="00BF5CAF">
        <w:rPr>
          <w:rFonts w:ascii="Raleway" w:hAnsi="Raleway"/>
        </w:rPr>
        <w:t xml:space="preserve"> </w:t>
      </w:r>
      <w:r w:rsidR="00B45A07">
        <w:rPr>
          <w:rFonts w:ascii="Raleway" w:hAnsi="Raleway"/>
        </w:rPr>
        <w:t>B</w:t>
      </w:r>
      <w:r w:rsidRPr="00BF5CAF">
        <w:rPr>
          <w:rFonts w:ascii="Raleway" w:hAnsi="Raleway"/>
        </w:rPr>
        <w:t>oard is responsible for making sure the following duties are carried out, though the duties can be delegated to a committee or an individual:</w:t>
      </w:r>
    </w:p>
    <w:p w14:paraId="3AD1930D" w14:textId="77777777" w:rsidR="00BF5CAF" w:rsidRPr="00BF5CAF" w:rsidRDefault="00BF5CAF" w:rsidP="00BF5CAF">
      <w:pPr>
        <w:pStyle w:val="4Bulletedcopyblue"/>
        <w:rPr>
          <w:rFonts w:ascii="Raleway" w:hAnsi="Raleway"/>
        </w:rPr>
      </w:pPr>
      <w:r w:rsidRPr="00BF5CAF">
        <w:rPr>
          <w:rFonts w:ascii="Raleway" w:hAnsi="Raleway"/>
        </w:rPr>
        <w:t xml:space="preserve">Co-operate with the LA in reviewing the provision that is available locally and developing the local offer </w:t>
      </w:r>
    </w:p>
    <w:p w14:paraId="15032D92" w14:textId="77777777" w:rsidR="00BF5CAF" w:rsidRPr="00BF5CAF" w:rsidRDefault="00BF5CAF" w:rsidP="00BF5CAF">
      <w:pPr>
        <w:pStyle w:val="4Bulletedcopyblue"/>
        <w:rPr>
          <w:rFonts w:ascii="Raleway" w:hAnsi="Raleway"/>
        </w:rPr>
      </w:pPr>
      <w:bookmarkStart w:id="42" w:name="_Hlk116660245"/>
      <w:r w:rsidRPr="00BF5CAF">
        <w:rPr>
          <w:rFonts w:ascii="Raleway" w:hAnsi="Raleway"/>
        </w:rPr>
        <w:t xml:space="preserve">Do all it can to make sure that every pupil with SEND gets the support they need </w:t>
      </w:r>
    </w:p>
    <w:bookmarkEnd w:id="42"/>
    <w:p w14:paraId="35F802CC" w14:textId="77777777" w:rsidR="00BF5CAF" w:rsidRPr="00BF5CAF" w:rsidRDefault="00BF5CAF" w:rsidP="00BF5CAF">
      <w:pPr>
        <w:pStyle w:val="4Bulletedcopyblue"/>
        <w:rPr>
          <w:rFonts w:ascii="Raleway" w:hAnsi="Raleway"/>
        </w:rPr>
      </w:pPr>
      <w:r w:rsidRPr="00BF5CAF">
        <w:rPr>
          <w:rFonts w:ascii="Raleway" w:hAnsi="Raleway"/>
        </w:rPr>
        <w:t>Make sure that pupils with SEND engage in the activities of the school alongside pupils who don’t have SEND</w:t>
      </w:r>
    </w:p>
    <w:p w14:paraId="06900DE6" w14:textId="77777777" w:rsidR="00BF5CAF" w:rsidRPr="00BF5CAF" w:rsidRDefault="00BF5CAF" w:rsidP="00BF5CAF">
      <w:pPr>
        <w:pStyle w:val="4Bulletedcopyblue"/>
        <w:rPr>
          <w:rFonts w:ascii="Raleway" w:hAnsi="Raleway"/>
        </w:rPr>
      </w:pPr>
      <w:r w:rsidRPr="00BF5CAF">
        <w:rPr>
          <w:rFonts w:ascii="Raleway" w:hAnsi="Raleway"/>
        </w:rPr>
        <w:t xml:space="preserve">Inform parents/carers when the school is making special educational provision for their child </w:t>
      </w:r>
    </w:p>
    <w:p w14:paraId="5F71F676" w14:textId="77777777" w:rsidR="00BF5CAF" w:rsidRPr="00BF5CAF" w:rsidRDefault="00BF5CAF" w:rsidP="00BF5CAF">
      <w:pPr>
        <w:pStyle w:val="4Bulletedcopyblue"/>
        <w:rPr>
          <w:rFonts w:ascii="Raleway" w:hAnsi="Raleway"/>
        </w:rPr>
      </w:pPr>
      <w:r w:rsidRPr="00BF5CAF">
        <w:rPr>
          <w:rFonts w:ascii="Raleway" w:hAnsi="Raleway"/>
        </w:rPr>
        <w:t xml:space="preserve">Make sure that the school has arrangements in place to support any pupils with medical conditions </w:t>
      </w:r>
    </w:p>
    <w:p w14:paraId="3208F8C4" w14:textId="77777777" w:rsidR="00BF5CAF" w:rsidRPr="00BF5CAF" w:rsidRDefault="00BF5CAF" w:rsidP="00BF5CAF">
      <w:pPr>
        <w:pStyle w:val="4Bulletedcopyblue"/>
        <w:rPr>
          <w:rFonts w:ascii="Raleway" w:hAnsi="Raleway"/>
        </w:rPr>
      </w:pPr>
      <w:r w:rsidRPr="00BF5CAF">
        <w:rPr>
          <w:rFonts w:ascii="Raleway" w:hAnsi="Raleway"/>
        </w:rPr>
        <w:t xml:space="preserve">Provide access to a broad and balanced curriculum </w:t>
      </w:r>
    </w:p>
    <w:p w14:paraId="1D3C4043" w14:textId="77777777" w:rsidR="00BF5CAF" w:rsidRPr="00BF5CAF" w:rsidRDefault="00BF5CAF" w:rsidP="00BF5CAF">
      <w:pPr>
        <w:pStyle w:val="4Bulletedcopyblue"/>
        <w:rPr>
          <w:rFonts w:ascii="Raleway" w:hAnsi="Raleway"/>
        </w:rPr>
      </w:pPr>
      <w:r w:rsidRPr="00BF5CAF">
        <w:rPr>
          <w:rFonts w:ascii="Raleway" w:hAnsi="Raleway"/>
        </w:rPr>
        <w:t xml:space="preserve">Have a clear approach to identifying and responding to SEND </w:t>
      </w:r>
    </w:p>
    <w:p w14:paraId="2B7A01A3" w14:textId="77777777" w:rsidR="00BF5CAF" w:rsidRPr="00BF5CAF" w:rsidRDefault="00BF5CAF" w:rsidP="00BF5CAF">
      <w:pPr>
        <w:pStyle w:val="4Bulletedcopyblue"/>
        <w:rPr>
          <w:rFonts w:ascii="Raleway" w:hAnsi="Raleway"/>
        </w:rPr>
      </w:pPr>
      <w:r w:rsidRPr="00BF5CAF">
        <w:rPr>
          <w:rFonts w:ascii="Raleway" w:hAnsi="Raleway"/>
        </w:rPr>
        <w:t xml:space="preserve">Provide an annual report for parents/carers on their child’s progress </w:t>
      </w:r>
    </w:p>
    <w:p w14:paraId="029DA602" w14:textId="77777777" w:rsidR="00BF5CAF" w:rsidRPr="00BF5CAF" w:rsidRDefault="00BF5CAF" w:rsidP="00BF5CAF">
      <w:pPr>
        <w:pStyle w:val="4Bulletedcopyblue"/>
        <w:rPr>
          <w:rFonts w:ascii="Raleway" w:hAnsi="Raleway"/>
        </w:rPr>
      </w:pPr>
      <w:r w:rsidRPr="00BF5CAF">
        <w:rPr>
          <w:rFonts w:ascii="Raleway" w:hAnsi="Raleway"/>
        </w:rPr>
        <w:t>Record accurately and keep up to date the provision made for pupils with SEND</w:t>
      </w:r>
    </w:p>
    <w:p w14:paraId="74F63B64" w14:textId="77777777" w:rsidR="00BF5CAF" w:rsidRPr="00BF5CAF" w:rsidRDefault="00BF5CAF" w:rsidP="00BF5CAF">
      <w:pPr>
        <w:pStyle w:val="4Bulletedcopyblue"/>
        <w:rPr>
          <w:rFonts w:ascii="Raleway" w:hAnsi="Raleway"/>
        </w:rPr>
      </w:pPr>
      <w:r w:rsidRPr="00BF5CAF">
        <w:rPr>
          <w:rFonts w:ascii="Raleway" w:hAnsi="Raleway"/>
        </w:rPr>
        <w:t>Publish information on the school website</w:t>
      </w:r>
      <w:bookmarkStart w:id="43" w:name="_Hlk116660454"/>
      <w:r w:rsidRPr="00BF5CAF">
        <w:rPr>
          <w:rFonts w:ascii="Raleway" w:hAnsi="Raleway"/>
        </w:rPr>
        <w:t xml:space="preserve"> about how the school is implementing its SEND policy, in an SEN information report</w:t>
      </w:r>
      <w:bookmarkEnd w:id="43"/>
    </w:p>
    <w:p w14:paraId="25517307" w14:textId="77777777" w:rsidR="00BF5CAF" w:rsidRPr="00BF5CAF" w:rsidRDefault="00BF5CAF" w:rsidP="00BF5CAF">
      <w:pPr>
        <w:pStyle w:val="4Bulletedcopyblue"/>
        <w:rPr>
          <w:rFonts w:ascii="Raleway" w:hAnsi="Raleway"/>
        </w:rPr>
      </w:pPr>
      <w:r w:rsidRPr="00BF5CAF">
        <w:rPr>
          <w:rFonts w:ascii="Raleway" w:hAnsi="Raleway"/>
        </w:rPr>
        <w:t xml:space="preserve">Publish information about the arrangements for the admission of disabled children, the steps taken to prevent disabled children being treated less </w:t>
      </w:r>
      <w:proofErr w:type="spellStart"/>
      <w:r w:rsidRPr="00BF5CAF">
        <w:rPr>
          <w:rFonts w:ascii="Raleway" w:hAnsi="Raleway"/>
        </w:rPr>
        <w:t>favourably</w:t>
      </w:r>
      <w:proofErr w:type="spellEnd"/>
      <w:r w:rsidRPr="00BF5CAF">
        <w:rPr>
          <w:rFonts w:ascii="Raleway" w:hAnsi="Raleway"/>
        </w:rPr>
        <w:t xml:space="preserve"> than others, the facilities provided to assist access of disabled children, and the school’s accessibility plans</w:t>
      </w:r>
    </w:p>
    <w:p w14:paraId="40B69C26" w14:textId="77777777" w:rsidR="00BF5CAF" w:rsidRPr="00BF5CAF" w:rsidRDefault="00BF5CAF" w:rsidP="00BF5CAF">
      <w:pPr>
        <w:pStyle w:val="4Bulletedcopyblue"/>
        <w:rPr>
          <w:rFonts w:ascii="Raleway" w:hAnsi="Raleway"/>
        </w:rPr>
      </w:pPr>
      <w:r w:rsidRPr="00BF5CAF">
        <w:rPr>
          <w:rFonts w:ascii="Raleway" w:hAnsi="Raleway"/>
        </w:rPr>
        <w:t xml:space="preserve">Make sure that there is a qualified teacher designated as SENCO for the </w:t>
      </w:r>
      <w:bookmarkStart w:id="44" w:name="_Hlk116912239"/>
      <w:r w:rsidRPr="00BF5CAF">
        <w:rPr>
          <w:rFonts w:ascii="Raleway" w:hAnsi="Raleway"/>
        </w:rPr>
        <w:t xml:space="preserve">school and that the key responsibilities of the role are set </w:t>
      </w:r>
      <w:r w:rsidRPr="00BF5CAF">
        <w:rPr>
          <w:rFonts w:ascii="Raleway" w:hAnsi="Raleway"/>
          <w:lang w:val="en-GB"/>
        </w:rPr>
        <w:t>out</w:t>
      </w:r>
      <w:r w:rsidRPr="00BF5CAF">
        <w:rPr>
          <w:rFonts w:ascii="Raleway" w:hAnsi="Raleway"/>
        </w:rPr>
        <w:t>, and monitor the effectiveness of how these are carried out</w:t>
      </w:r>
      <w:bookmarkEnd w:id="44"/>
    </w:p>
    <w:p w14:paraId="38913805" w14:textId="77777777" w:rsidR="00BF5CAF" w:rsidRPr="00BF5CAF" w:rsidRDefault="00BF5CAF" w:rsidP="00BF5CAF">
      <w:pPr>
        <w:pStyle w:val="4Bulletedcopyblue"/>
        <w:rPr>
          <w:rFonts w:ascii="Raleway" w:hAnsi="Raleway"/>
        </w:rPr>
      </w:pPr>
      <w:r w:rsidRPr="00BF5CAF">
        <w:rPr>
          <w:rFonts w:ascii="Raleway" w:hAnsi="Raleway"/>
        </w:rPr>
        <w:t xml:space="preserve">Determine their approach to using their resources to support the progress of pupils with SEND </w:t>
      </w:r>
    </w:p>
    <w:p w14:paraId="5A691FE0" w14:textId="77777777" w:rsidR="00BF5CAF" w:rsidRPr="00BF5CAF" w:rsidRDefault="00BF5CAF" w:rsidP="00BF5CAF">
      <w:pPr>
        <w:pStyle w:val="Subhead2"/>
        <w:rPr>
          <w:rFonts w:ascii="Raleway" w:hAnsi="Raleway"/>
        </w:rPr>
      </w:pPr>
      <w:r w:rsidRPr="00BF5CAF">
        <w:rPr>
          <w:rFonts w:ascii="Raleway" w:hAnsi="Raleway"/>
        </w:rPr>
        <w:t xml:space="preserve">6.3 The SEND link governor </w:t>
      </w:r>
    </w:p>
    <w:p w14:paraId="0DF8CAD7" w14:textId="1DBBCC04" w:rsidR="00BF5CAF" w:rsidRPr="00BF5CAF" w:rsidRDefault="00BF5CAF" w:rsidP="00BF5CAF">
      <w:pPr>
        <w:pStyle w:val="1bodycopy10pt"/>
        <w:rPr>
          <w:rFonts w:ascii="Raleway" w:hAnsi="Raleway"/>
        </w:rPr>
      </w:pPr>
      <w:bookmarkStart w:id="45" w:name="_Hlk116902020"/>
      <w:r w:rsidRPr="00BF5CAF">
        <w:rPr>
          <w:rFonts w:ascii="Raleway" w:hAnsi="Raleway"/>
        </w:rPr>
        <w:t xml:space="preserve">The SEND link governor is </w:t>
      </w:r>
      <w:r w:rsidR="00E0266D">
        <w:rPr>
          <w:rFonts w:ascii="Raleway" w:hAnsi="Raleway"/>
        </w:rPr>
        <w:t>TBC.</w:t>
      </w:r>
    </w:p>
    <w:bookmarkEnd w:id="45"/>
    <w:p w14:paraId="1C8A5441" w14:textId="77777777" w:rsidR="00BF5CAF" w:rsidRPr="00BF5CAF" w:rsidRDefault="00BF5CAF" w:rsidP="00BF5CAF">
      <w:pPr>
        <w:pStyle w:val="1bodycopy10pt"/>
        <w:rPr>
          <w:rFonts w:ascii="Raleway" w:hAnsi="Raleway"/>
        </w:rPr>
      </w:pPr>
      <w:r w:rsidRPr="00BF5CAF">
        <w:rPr>
          <w:rFonts w:ascii="Raleway" w:hAnsi="Raleway"/>
        </w:rPr>
        <w:t xml:space="preserve">The SEND governor will: </w:t>
      </w:r>
    </w:p>
    <w:p w14:paraId="01CEF34B" w14:textId="349E4B02" w:rsidR="00BF5CAF" w:rsidRPr="00BF5CAF" w:rsidRDefault="00BF5CAF" w:rsidP="00BF5CAF">
      <w:pPr>
        <w:pStyle w:val="4Bulletedcopyblue"/>
        <w:rPr>
          <w:rFonts w:ascii="Raleway" w:hAnsi="Raleway"/>
        </w:rPr>
      </w:pPr>
      <w:r w:rsidRPr="00BF5CAF">
        <w:rPr>
          <w:rFonts w:ascii="Raleway" w:hAnsi="Raleway"/>
        </w:rPr>
        <w:t xml:space="preserve">Help to raise awareness of SEND issues at </w:t>
      </w:r>
      <w:r w:rsidR="009A73D0">
        <w:rPr>
          <w:rFonts w:ascii="Raleway" w:hAnsi="Raleway"/>
        </w:rPr>
        <w:t>Local School Board</w:t>
      </w:r>
      <w:r w:rsidRPr="00BF5CAF">
        <w:rPr>
          <w:rFonts w:ascii="Raleway" w:hAnsi="Raleway"/>
        </w:rPr>
        <w:t xml:space="preserve"> meetings </w:t>
      </w:r>
    </w:p>
    <w:p w14:paraId="7B584821" w14:textId="77777777" w:rsidR="00BF5CAF" w:rsidRPr="00BF5CAF" w:rsidRDefault="00BF5CAF" w:rsidP="00BF5CAF">
      <w:pPr>
        <w:pStyle w:val="4Bulletedcopyblue"/>
        <w:rPr>
          <w:rFonts w:ascii="Raleway" w:hAnsi="Raleway"/>
        </w:rPr>
      </w:pPr>
      <w:r w:rsidRPr="00BF5CAF">
        <w:rPr>
          <w:rFonts w:ascii="Raleway" w:hAnsi="Raleway"/>
        </w:rPr>
        <w:lastRenderedPageBreak/>
        <w:t xml:space="preserve">Monitor the quality and effectiveness of SEND provision within the school and update the governing board on this </w:t>
      </w:r>
    </w:p>
    <w:p w14:paraId="04D40990" w14:textId="77777777" w:rsidR="00BF5CAF" w:rsidRPr="00BF5CAF" w:rsidRDefault="00BF5CAF" w:rsidP="00BF5CAF">
      <w:pPr>
        <w:pStyle w:val="4Bulletedcopyblue"/>
        <w:rPr>
          <w:rFonts w:ascii="Raleway" w:hAnsi="Raleway"/>
        </w:rPr>
      </w:pPr>
      <w:r w:rsidRPr="00BF5CAF">
        <w:rPr>
          <w:rFonts w:ascii="Raleway" w:hAnsi="Raleway"/>
        </w:rPr>
        <w:t xml:space="preserve">Work with the headteacher and SENCO to determine the strategic development of the SEND policy and provision in the school </w:t>
      </w:r>
    </w:p>
    <w:p w14:paraId="557F8F2F" w14:textId="77777777" w:rsidR="00BF5CAF" w:rsidRPr="00BF5CAF" w:rsidRDefault="00BF5CAF" w:rsidP="00BF5CAF">
      <w:pPr>
        <w:pStyle w:val="Subhead2"/>
        <w:rPr>
          <w:rFonts w:ascii="Raleway" w:hAnsi="Raleway"/>
        </w:rPr>
      </w:pPr>
      <w:r w:rsidRPr="00BF5CAF">
        <w:rPr>
          <w:rFonts w:ascii="Raleway" w:hAnsi="Raleway"/>
        </w:rPr>
        <w:t xml:space="preserve">6.4 The headteacher </w:t>
      </w:r>
    </w:p>
    <w:p w14:paraId="19A4EEEB" w14:textId="77777777" w:rsidR="00BF5CAF" w:rsidRPr="00BF5CAF" w:rsidRDefault="00BF5CAF" w:rsidP="00BF5CAF">
      <w:pPr>
        <w:pStyle w:val="1bodycopy10pt"/>
        <w:rPr>
          <w:rFonts w:ascii="Raleway" w:hAnsi="Raleway"/>
        </w:rPr>
      </w:pPr>
      <w:r w:rsidRPr="00BF5CAF">
        <w:rPr>
          <w:rFonts w:ascii="Raleway" w:hAnsi="Raleway"/>
        </w:rPr>
        <w:t xml:space="preserve">The headteacher will: </w:t>
      </w:r>
    </w:p>
    <w:p w14:paraId="676E75F9" w14:textId="77777777" w:rsidR="00BF5CAF" w:rsidRPr="00BF5CAF" w:rsidRDefault="00BF5CAF" w:rsidP="00BF5CAF">
      <w:pPr>
        <w:pStyle w:val="4Bulletedcopyblue"/>
        <w:rPr>
          <w:rFonts w:ascii="Raleway" w:hAnsi="Raleway"/>
        </w:rPr>
      </w:pPr>
      <w:r w:rsidRPr="00BF5CAF">
        <w:rPr>
          <w:rFonts w:ascii="Raleway" w:hAnsi="Raleway"/>
        </w:rPr>
        <w:t xml:space="preserve">Work with the SENCO and SEND link governor to determine the strategic development of the SEND policy and provision within the school </w:t>
      </w:r>
    </w:p>
    <w:p w14:paraId="13B0D209" w14:textId="77777777" w:rsidR="00BF5CAF" w:rsidRPr="00BF5CAF" w:rsidRDefault="00BF5CAF" w:rsidP="00BF5CAF">
      <w:pPr>
        <w:pStyle w:val="4Bulletedcopyblue"/>
        <w:rPr>
          <w:rFonts w:ascii="Raleway" w:hAnsi="Raleway"/>
        </w:rPr>
      </w:pPr>
      <w:bookmarkStart w:id="46" w:name="_Hlk116888626"/>
      <w:r w:rsidRPr="00BF5CAF">
        <w:rPr>
          <w:rFonts w:ascii="Raleway" w:hAnsi="Raleway"/>
        </w:rPr>
        <w:t>Work with the SENCO and school governors to make sure the school meets its responsibilities under the Equality Act 2010 with regard to reasonable adjustments and access arrangements</w:t>
      </w:r>
    </w:p>
    <w:bookmarkEnd w:id="46"/>
    <w:p w14:paraId="0176716D" w14:textId="77777777" w:rsidR="00BF5CAF" w:rsidRPr="00BF5CAF" w:rsidRDefault="00BF5CAF" w:rsidP="00BF5CAF">
      <w:pPr>
        <w:pStyle w:val="4Bulletedcopyblue"/>
        <w:rPr>
          <w:rFonts w:ascii="Raleway" w:hAnsi="Raleway"/>
        </w:rPr>
      </w:pPr>
      <w:r w:rsidRPr="00BF5CAF">
        <w:rPr>
          <w:rFonts w:ascii="Raleway" w:hAnsi="Raleway"/>
        </w:rPr>
        <w:t>Have overall responsibility for, and awareness of, the provision for pupils with SEND, and their progress</w:t>
      </w:r>
    </w:p>
    <w:p w14:paraId="37EA0105" w14:textId="77777777" w:rsidR="00BF5CAF" w:rsidRPr="00BF5CAF" w:rsidRDefault="00BF5CAF" w:rsidP="00BF5CAF">
      <w:pPr>
        <w:pStyle w:val="4Bulletedcopyblue"/>
        <w:rPr>
          <w:rFonts w:ascii="Raleway" w:hAnsi="Raleway"/>
        </w:rPr>
      </w:pPr>
      <w:r w:rsidRPr="00BF5CAF">
        <w:rPr>
          <w:rFonts w:ascii="Raleway" w:hAnsi="Raleway"/>
        </w:rPr>
        <w:t xml:space="preserve">Have responsibility for monitoring the school’s notional SEND budget and any additional funding allocated by the LA to support individual pupils </w:t>
      </w:r>
    </w:p>
    <w:p w14:paraId="2735ECEB" w14:textId="77777777" w:rsidR="00BF5CAF" w:rsidRPr="00BF5CAF" w:rsidRDefault="00BF5CAF" w:rsidP="00BF5CAF">
      <w:pPr>
        <w:pStyle w:val="4Bulletedcopyblue"/>
        <w:rPr>
          <w:rFonts w:ascii="Raleway" w:hAnsi="Raleway"/>
        </w:rPr>
      </w:pPr>
      <w:r w:rsidRPr="00BF5CAF">
        <w:rPr>
          <w:rFonts w:ascii="Raleway" w:hAnsi="Raleway"/>
        </w:rPr>
        <w:t>Make sure that the SENCO has enough time to carry out their duties</w:t>
      </w:r>
    </w:p>
    <w:p w14:paraId="5ACEB8FA" w14:textId="77777777" w:rsidR="00BF5CAF" w:rsidRPr="00BF5CAF" w:rsidRDefault="00BF5CAF" w:rsidP="00BF5CAF">
      <w:pPr>
        <w:pStyle w:val="4Bulletedcopyblue"/>
        <w:rPr>
          <w:rFonts w:ascii="Raleway" w:hAnsi="Raleway"/>
        </w:rPr>
      </w:pPr>
      <w:r w:rsidRPr="00BF5CAF">
        <w:rPr>
          <w:rFonts w:ascii="Raleway" w:hAnsi="Raleway"/>
        </w:rPr>
        <w:t>Have an overview of the needs of the current cohort of pupils on the SEND register</w:t>
      </w:r>
    </w:p>
    <w:p w14:paraId="479B4535" w14:textId="77777777" w:rsidR="00BF5CAF" w:rsidRPr="00BF5CAF" w:rsidRDefault="00BF5CAF" w:rsidP="00BF5CAF">
      <w:pPr>
        <w:pStyle w:val="4Bulletedcopyblue"/>
        <w:rPr>
          <w:rFonts w:ascii="Raleway" w:hAnsi="Raleway"/>
        </w:rPr>
      </w:pPr>
      <w:r w:rsidRPr="00BF5CAF">
        <w:rPr>
          <w:rFonts w:ascii="Raleway" w:hAnsi="Raleway"/>
        </w:rPr>
        <w:t>Advise the LA when a pupil needs an EHC needs assessment, or when an EHC plan needs an early review</w:t>
      </w:r>
    </w:p>
    <w:p w14:paraId="2ABADBCB" w14:textId="77777777" w:rsidR="00BF5CAF" w:rsidRPr="00BF5CAF" w:rsidRDefault="00BF5CAF" w:rsidP="00BF5CAF">
      <w:pPr>
        <w:pStyle w:val="4Bulletedcopyblue"/>
        <w:rPr>
          <w:rFonts w:ascii="Raleway" w:hAnsi="Raleway"/>
        </w:rPr>
      </w:pPr>
      <w:bookmarkStart w:id="47" w:name="_Hlk116906030"/>
      <w:r w:rsidRPr="00BF5CAF">
        <w:rPr>
          <w:rFonts w:ascii="Raleway" w:hAnsi="Raleway"/>
        </w:rPr>
        <w:t>With the SENCO, monitor to identify any staff who have specific training needs regarding SEN, and incorporate this into the school’s plan for continuous professional development</w:t>
      </w:r>
    </w:p>
    <w:p w14:paraId="5D8ED6E8" w14:textId="77777777" w:rsidR="00BF5CAF" w:rsidRPr="00BF5CAF" w:rsidRDefault="00BF5CAF" w:rsidP="00BF5CAF">
      <w:pPr>
        <w:pStyle w:val="4Bulletedcopyblue"/>
        <w:rPr>
          <w:rFonts w:ascii="Raleway" w:hAnsi="Raleway"/>
        </w:rPr>
      </w:pPr>
      <w:bookmarkStart w:id="48" w:name="_Hlk116909963"/>
      <w:r w:rsidRPr="00BF5CAF">
        <w:rPr>
          <w:rFonts w:ascii="Raleway" w:hAnsi="Raleway"/>
        </w:rPr>
        <w:t>With the SENCO, regularly review and evaluate the breadth and impact of the SEND support the school offers or can access, and co-operate with the LA in reviewing the provision that is available locally and in developing the local offer</w:t>
      </w:r>
    </w:p>
    <w:p w14:paraId="4BD76C28" w14:textId="77777777" w:rsidR="00BF5CAF" w:rsidRPr="00BF5CAF" w:rsidRDefault="00BF5CAF" w:rsidP="00BF5CAF">
      <w:pPr>
        <w:pStyle w:val="4Bulletedcopyblue"/>
        <w:rPr>
          <w:rFonts w:ascii="Raleway" w:hAnsi="Raleway"/>
        </w:rPr>
      </w:pPr>
      <w:bookmarkStart w:id="49" w:name="_Hlk116909789"/>
      <w:bookmarkEnd w:id="48"/>
      <w:r w:rsidRPr="00BF5CAF">
        <w:rPr>
          <w:rFonts w:ascii="Raleway" w:hAnsi="Raleway"/>
        </w:rPr>
        <w:t xml:space="preserve">With the SENCO and teaching staff, identify any patterns in the school’s identification of SEN, both within the school </w:t>
      </w:r>
      <w:proofErr w:type="gramStart"/>
      <w:r w:rsidRPr="00BF5CAF">
        <w:rPr>
          <w:rFonts w:ascii="Raleway" w:hAnsi="Raleway"/>
        </w:rPr>
        <w:t xml:space="preserve">and in comparison </w:t>
      </w:r>
      <w:proofErr w:type="gramEnd"/>
      <w:r w:rsidRPr="00BF5CAF">
        <w:rPr>
          <w:rFonts w:ascii="Raleway" w:hAnsi="Raleway"/>
        </w:rPr>
        <w:t>with national data, and use these to reflect on and reinforce the quality of teaching</w:t>
      </w:r>
    </w:p>
    <w:bookmarkEnd w:id="47"/>
    <w:bookmarkEnd w:id="49"/>
    <w:p w14:paraId="225D0743" w14:textId="77777777" w:rsidR="00BF5CAF" w:rsidRPr="00BF5CAF" w:rsidRDefault="00BF5CAF" w:rsidP="00BF5CAF">
      <w:pPr>
        <w:pStyle w:val="Subhead2"/>
        <w:rPr>
          <w:rFonts w:ascii="Raleway" w:hAnsi="Raleway"/>
        </w:rPr>
      </w:pPr>
      <w:r w:rsidRPr="00BF5CAF">
        <w:rPr>
          <w:rFonts w:ascii="Raleway" w:hAnsi="Raleway"/>
        </w:rPr>
        <w:t>6.5 Class teachers</w:t>
      </w:r>
    </w:p>
    <w:p w14:paraId="65EC48D0" w14:textId="77777777" w:rsidR="00BF5CAF" w:rsidRPr="00BF5CAF" w:rsidRDefault="00BF5CAF" w:rsidP="00BF5CAF">
      <w:pPr>
        <w:pStyle w:val="1bodycopy10pt"/>
        <w:rPr>
          <w:rFonts w:ascii="Raleway" w:hAnsi="Raleway"/>
        </w:rPr>
      </w:pPr>
      <w:r w:rsidRPr="00BF5CAF">
        <w:rPr>
          <w:rFonts w:ascii="Raleway" w:hAnsi="Raleway"/>
        </w:rPr>
        <w:t xml:space="preserve"> Each class teacher is responsible for: </w:t>
      </w:r>
    </w:p>
    <w:p w14:paraId="34B24B99" w14:textId="77777777" w:rsidR="00BF5CAF" w:rsidRPr="00BF5CAF" w:rsidRDefault="00BF5CAF" w:rsidP="00BF5CAF">
      <w:pPr>
        <w:pStyle w:val="4Bulletedcopyblue"/>
        <w:rPr>
          <w:rFonts w:ascii="Raleway" w:hAnsi="Raleway"/>
        </w:rPr>
      </w:pPr>
      <w:r w:rsidRPr="00BF5CAF">
        <w:rPr>
          <w:rFonts w:ascii="Raleway" w:hAnsi="Raleway"/>
        </w:rPr>
        <w:t>Planning and providing high-quality teaching that is differentiated to meet pupil needs through a graduated approach</w:t>
      </w:r>
    </w:p>
    <w:p w14:paraId="370B05F9" w14:textId="77777777" w:rsidR="00BF5CAF" w:rsidRPr="00BF5CAF" w:rsidRDefault="00BF5CAF" w:rsidP="00BF5CAF">
      <w:pPr>
        <w:pStyle w:val="4Bulletedcopyblue"/>
        <w:rPr>
          <w:rFonts w:ascii="Raleway" w:hAnsi="Raleway"/>
        </w:rPr>
      </w:pPr>
      <w:r w:rsidRPr="00BF5CAF">
        <w:rPr>
          <w:rFonts w:ascii="Raleway" w:hAnsi="Raleway"/>
        </w:rPr>
        <w:t xml:space="preserve">The progress and development of every pupil in their class </w:t>
      </w:r>
    </w:p>
    <w:p w14:paraId="3CF0EFAF" w14:textId="77777777" w:rsidR="00BF5CAF" w:rsidRPr="00BF5CAF" w:rsidRDefault="00BF5CAF" w:rsidP="00BF5CAF">
      <w:pPr>
        <w:pStyle w:val="4Bulletedcopyblue"/>
        <w:rPr>
          <w:rFonts w:ascii="Raleway" w:hAnsi="Raleway"/>
        </w:rPr>
      </w:pPr>
      <w:r w:rsidRPr="00BF5CAF">
        <w:rPr>
          <w:rFonts w:ascii="Raleway" w:hAnsi="Raleway"/>
        </w:rPr>
        <w:t xml:space="preserve">Working closely with any teaching assistants or specialist staff to plan and assess the impact of support and interventions, and consider how they can be linked to classroom teaching </w:t>
      </w:r>
    </w:p>
    <w:p w14:paraId="0227D855" w14:textId="77777777" w:rsidR="00BF5CAF" w:rsidRPr="00BF5CAF" w:rsidRDefault="00BF5CAF" w:rsidP="00BF5CAF">
      <w:pPr>
        <w:pStyle w:val="4Bulletedcopyblue"/>
        <w:rPr>
          <w:rFonts w:ascii="Raleway" w:hAnsi="Raleway"/>
        </w:rPr>
      </w:pPr>
      <w:r w:rsidRPr="00BF5CAF">
        <w:rPr>
          <w:rFonts w:ascii="Raleway" w:hAnsi="Raleway"/>
        </w:rPr>
        <w:t xml:space="preserve">Working with the SENCO to review each pupil’s progress and development, and decide on any changes to provision </w:t>
      </w:r>
    </w:p>
    <w:p w14:paraId="4DA2DA7E" w14:textId="77777777" w:rsidR="00BF5CAF" w:rsidRPr="00BF5CAF" w:rsidRDefault="00BF5CAF" w:rsidP="00BF5CAF">
      <w:pPr>
        <w:pStyle w:val="4Bulletedcopyblue"/>
        <w:rPr>
          <w:rFonts w:ascii="Raleway" w:hAnsi="Raleway"/>
        </w:rPr>
      </w:pPr>
      <w:r w:rsidRPr="00BF5CAF">
        <w:rPr>
          <w:rFonts w:ascii="Raleway" w:hAnsi="Raleway"/>
        </w:rPr>
        <w:t>Ensuring they follow this SEND policy and the SEN information report</w:t>
      </w:r>
    </w:p>
    <w:p w14:paraId="7BA4F4A8" w14:textId="77777777" w:rsidR="00BF5CAF" w:rsidRPr="00BF5CAF" w:rsidRDefault="00BF5CAF" w:rsidP="00BF5CAF">
      <w:pPr>
        <w:pStyle w:val="4Bulletedcopyblue"/>
        <w:rPr>
          <w:rFonts w:ascii="Raleway" w:hAnsi="Raleway"/>
        </w:rPr>
      </w:pPr>
      <w:bookmarkStart w:id="50" w:name="_Hlk116889841"/>
      <w:r w:rsidRPr="00BF5CAF">
        <w:rPr>
          <w:rFonts w:ascii="Raleway" w:hAnsi="Raleway"/>
        </w:rPr>
        <w:t>Communicating with parents/carers regularly to:</w:t>
      </w:r>
    </w:p>
    <w:bookmarkEnd w:id="50"/>
    <w:p w14:paraId="024ABC8F" w14:textId="77777777" w:rsidR="00BF5CAF" w:rsidRPr="00BF5CAF" w:rsidRDefault="00BF5CAF" w:rsidP="00BF5CAF">
      <w:pPr>
        <w:pStyle w:val="4Bulletedcopyblue"/>
        <w:numPr>
          <w:ilvl w:val="1"/>
          <w:numId w:val="28"/>
        </w:numPr>
        <w:rPr>
          <w:rFonts w:ascii="Raleway" w:hAnsi="Raleway"/>
        </w:rPr>
      </w:pPr>
      <w:r w:rsidRPr="00BF5CAF">
        <w:rPr>
          <w:rFonts w:ascii="Raleway" w:hAnsi="Raleway"/>
        </w:rPr>
        <w:t>Set clear outcomes and review progress towards them</w:t>
      </w:r>
    </w:p>
    <w:p w14:paraId="0830603E" w14:textId="77777777" w:rsidR="00BF5CAF" w:rsidRPr="00BF5CAF" w:rsidRDefault="00BF5CAF" w:rsidP="00BF5CAF">
      <w:pPr>
        <w:pStyle w:val="4Bulletedcopyblue"/>
        <w:numPr>
          <w:ilvl w:val="1"/>
          <w:numId w:val="28"/>
        </w:numPr>
        <w:rPr>
          <w:rFonts w:ascii="Raleway" w:hAnsi="Raleway"/>
        </w:rPr>
      </w:pPr>
      <w:r w:rsidRPr="00BF5CAF">
        <w:rPr>
          <w:rFonts w:ascii="Raleway" w:hAnsi="Raleway"/>
        </w:rPr>
        <w:t>Discuss the activities and support that will help achieve the set outcomes</w:t>
      </w:r>
    </w:p>
    <w:p w14:paraId="42E8D709" w14:textId="77777777" w:rsidR="00BF5CAF" w:rsidRPr="00BF5CAF" w:rsidRDefault="00BF5CAF" w:rsidP="00BF5CAF">
      <w:pPr>
        <w:pStyle w:val="4Bulletedcopyblue"/>
        <w:numPr>
          <w:ilvl w:val="1"/>
          <w:numId w:val="28"/>
        </w:numPr>
        <w:rPr>
          <w:rFonts w:ascii="Raleway" w:hAnsi="Raleway"/>
        </w:rPr>
      </w:pPr>
      <w:r w:rsidRPr="00BF5CAF">
        <w:rPr>
          <w:rFonts w:ascii="Raleway" w:hAnsi="Raleway"/>
        </w:rPr>
        <w:t>Identify the responsibilities of the parent, the pupil and the school</w:t>
      </w:r>
    </w:p>
    <w:p w14:paraId="798E3AB1" w14:textId="77777777" w:rsidR="00BF5CAF" w:rsidRPr="00BF5CAF" w:rsidRDefault="00BF5CAF" w:rsidP="00BF5CAF">
      <w:pPr>
        <w:pStyle w:val="4Bulletedcopyblue"/>
        <w:numPr>
          <w:ilvl w:val="1"/>
          <w:numId w:val="28"/>
        </w:numPr>
        <w:rPr>
          <w:rFonts w:ascii="Raleway" w:hAnsi="Raleway"/>
        </w:rPr>
      </w:pPr>
      <w:r w:rsidRPr="00BF5CAF">
        <w:rPr>
          <w:rFonts w:ascii="Raleway" w:hAnsi="Raleway"/>
        </w:rPr>
        <w:t>Listen to the parents’/carers’ concerns and agree their aspirations for the pupil</w:t>
      </w:r>
    </w:p>
    <w:p w14:paraId="606E7F53" w14:textId="77777777" w:rsidR="00BF5CAF" w:rsidRPr="00BF5CAF" w:rsidRDefault="00BF5CAF" w:rsidP="00BF5CAF">
      <w:pPr>
        <w:pStyle w:val="Subhead2"/>
        <w:rPr>
          <w:rFonts w:ascii="Raleway" w:hAnsi="Raleway"/>
        </w:rPr>
      </w:pPr>
      <w:r w:rsidRPr="00BF5CAF">
        <w:rPr>
          <w:rFonts w:ascii="Raleway" w:hAnsi="Raleway"/>
        </w:rPr>
        <w:t>6.6 Parents or carers</w:t>
      </w:r>
    </w:p>
    <w:p w14:paraId="0A178A11" w14:textId="77777777" w:rsidR="00BF5CAF" w:rsidRPr="00BF5CAF" w:rsidRDefault="00BF5CAF" w:rsidP="00BF5CAF">
      <w:pPr>
        <w:pStyle w:val="1bodycopy10pt"/>
        <w:rPr>
          <w:rFonts w:ascii="Raleway" w:hAnsi="Raleway"/>
        </w:rPr>
      </w:pPr>
      <w:r w:rsidRPr="00BF5CAF">
        <w:rPr>
          <w:rFonts w:ascii="Raleway" w:hAnsi="Raleway"/>
        </w:rPr>
        <w:lastRenderedPageBreak/>
        <w:t xml:space="preserve">Parents or carers should inform the school if they have any concerns about their child’s progress or development. </w:t>
      </w:r>
      <w:bookmarkStart w:id="51" w:name="_Hlk116890275"/>
    </w:p>
    <w:p w14:paraId="44186BC4" w14:textId="77777777" w:rsidR="00BF5CAF" w:rsidRPr="00BF5CAF" w:rsidRDefault="00BF5CAF" w:rsidP="00BF5CAF">
      <w:pPr>
        <w:pStyle w:val="1bodycopy10pt"/>
        <w:rPr>
          <w:rFonts w:ascii="Raleway" w:hAnsi="Raleway"/>
        </w:rPr>
      </w:pPr>
      <w:bookmarkStart w:id="52" w:name="_Hlk116909049"/>
      <w:bookmarkStart w:id="53" w:name="_Hlk116890297"/>
      <w:bookmarkEnd w:id="51"/>
      <w:r w:rsidRPr="00BF5CAF">
        <w:rPr>
          <w:rFonts w:ascii="Raleway" w:hAnsi="Raleway"/>
        </w:rPr>
        <w:t xml:space="preserve">Parents or carers of a pupil on the SEND register will always be given the opportunity to provide information and express their views about the pupil’s SEND and the support provided. </w:t>
      </w:r>
      <w:bookmarkStart w:id="54" w:name="_Hlk116909191"/>
      <w:r w:rsidRPr="00BF5CAF">
        <w:rPr>
          <w:rFonts w:ascii="Raleway" w:hAnsi="Raleway"/>
        </w:rPr>
        <w:t xml:space="preserve">They will be invited to participate in discussions and decisions about this support. </w:t>
      </w:r>
      <w:bookmarkEnd w:id="54"/>
      <w:r w:rsidRPr="00BF5CAF">
        <w:rPr>
          <w:rFonts w:ascii="Raleway" w:hAnsi="Raleway"/>
        </w:rPr>
        <w:t xml:space="preserve">They will be: </w:t>
      </w:r>
    </w:p>
    <w:bookmarkEnd w:id="52"/>
    <w:p w14:paraId="77EB23E1" w14:textId="77777777" w:rsidR="00BF5CAF" w:rsidRPr="00E0266D" w:rsidRDefault="00BF5CAF" w:rsidP="00BF5CAF">
      <w:pPr>
        <w:pStyle w:val="4Bulletedcopyblue"/>
        <w:rPr>
          <w:rFonts w:ascii="Raleway" w:hAnsi="Raleway"/>
        </w:rPr>
      </w:pPr>
      <w:r w:rsidRPr="00E0266D">
        <w:rPr>
          <w:rFonts w:ascii="Raleway" w:hAnsi="Raleway"/>
        </w:rPr>
        <w:t>Invited to termly meetings to review the provision that is in place for their child</w:t>
      </w:r>
    </w:p>
    <w:p w14:paraId="12CC5B3D" w14:textId="77777777" w:rsidR="00BF5CAF" w:rsidRPr="00BF5CAF" w:rsidRDefault="00BF5CAF" w:rsidP="00BF5CAF">
      <w:pPr>
        <w:pStyle w:val="4Bulletedcopyblue"/>
        <w:rPr>
          <w:rFonts w:ascii="Raleway" w:hAnsi="Raleway"/>
        </w:rPr>
      </w:pPr>
      <w:r w:rsidRPr="00BF5CAF">
        <w:rPr>
          <w:rFonts w:ascii="Raleway" w:hAnsi="Raleway"/>
        </w:rPr>
        <w:t>Asked to provide information about the impact of SEN support outside school and any changes in the pupil’s needs</w:t>
      </w:r>
    </w:p>
    <w:p w14:paraId="44D4E73C" w14:textId="77777777" w:rsidR="00BF5CAF" w:rsidRPr="00BF5CAF" w:rsidRDefault="00BF5CAF" w:rsidP="00BF5CAF">
      <w:pPr>
        <w:pStyle w:val="4Bulletedcopyblue"/>
        <w:rPr>
          <w:rFonts w:ascii="Raleway" w:hAnsi="Raleway"/>
        </w:rPr>
      </w:pPr>
      <w:r w:rsidRPr="00BF5CAF">
        <w:rPr>
          <w:rFonts w:ascii="Raleway" w:hAnsi="Raleway"/>
        </w:rPr>
        <w:t>Given the opportunity to share their concerns and, with school staff, agree their aspirations for the pupil</w:t>
      </w:r>
    </w:p>
    <w:p w14:paraId="36B7CBDA" w14:textId="77777777" w:rsidR="00BF5CAF" w:rsidRPr="00BF5CAF" w:rsidRDefault="00BF5CAF" w:rsidP="00BF5CAF">
      <w:pPr>
        <w:pStyle w:val="4Bulletedcopyblue"/>
        <w:rPr>
          <w:rFonts w:ascii="Raleway" w:hAnsi="Raleway"/>
        </w:rPr>
      </w:pPr>
      <w:bookmarkStart w:id="55" w:name="_Hlk116911470"/>
      <w:r w:rsidRPr="00BF5CAF">
        <w:rPr>
          <w:rFonts w:ascii="Raleway" w:hAnsi="Raleway"/>
        </w:rPr>
        <w:t xml:space="preserve">Given an </w:t>
      </w:r>
      <w:r w:rsidRPr="00FB0BE3">
        <w:rPr>
          <w:rFonts w:ascii="Raleway" w:hAnsi="Raleway"/>
        </w:rPr>
        <w:t>annual</w:t>
      </w:r>
      <w:r w:rsidRPr="00BF5CAF">
        <w:rPr>
          <w:rFonts w:ascii="Raleway" w:hAnsi="Raleway"/>
        </w:rPr>
        <w:t xml:space="preserve"> report on the pupil’s progress</w:t>
      </w:r>
    </w:p>
    <w:bookmarkEnd w:id="55"/>
    <w:p w14:paraId="441448FB" w14:textId="77777777" w:rsidR="00BF5CAF" w:rsidRPr="00BF5CAF" w:rsidRDefault="00BF5CAF" w:rsidP="00BF5CAF">
      <w:pPr>
        <w:pStyle w:val="1bodycopy"/>
        <w:rPr>
          <w:rFonts w:ascii="Raleway" w:hAnsi="Raleway"/>
        </w:rPr>
      </w:pPr>
      <w:r w:rsidRPr="00BF5CAF">
        <w:rPr>
          <w:rFonts w:ascii="Raleway" w:hAnsi="Raleway"/>
          <w:lang w:val="en-GB"/>
        </w:rPr>
        <w:t>The school will take into account the views of the parents or carers in any decisions made about the pupil.</w:t>
      </w:r>
    </w:p>
    <w:bookmarkEnd w:id="53"/>
    <w:p w14:paraId="59409668" w14:textId="77777777" w:rsidR="00BF5CAF" w:rsidRPr="00BF5CAF" w:rsidRDefault="00BF5CAF" w:rsidP="00BF5CAF">
      <w:pPr>
        <w:pStyle w:val="Subhead2"/>
        <w:rPr>
          <w:rFonts w:ascii="Raleway" w:hAnsi="Raleway"/>
        </w:rPr>
      </w:pPr>
      <w:r w:rsidRPr="00BF5CAF">
        <w:rPr>
          <w:rFonts w:ascii="Raleway" w:hAnsi="Raleway"/>
        </w:rPr>
        <w:t>6.7 The pupil</w:t>
      </w:r>
    </w:p>
    <w:p w14:paraId="1C41A1C7" w14:textId="77777777" w:rsidR="00486093" w:rsidRDefault="00BF5CAF" w:rsidP="00BF5CAF">
      <w:pPr>
        <w:pStyle w:val="1bodycopy10pt"/>
        <w:rPr>
          <w:rFonts w:ascii="Raleway" w:hAnsi="Raleway"/>
        </w:rPr>
      </w:pPr>
      <w:bookmarkStart w:id="56" w:name="_Hlk116908780"/>
      <w:bookmarkStart w:id="57" w:name="_Hlk116908940"/>
      <w:r w:rsidRPr="00BF5CAF">
        <w:rPr>
          <w:rFonts w:ascii="Raleway" w:hAnsi="Raleway"/>
        </w:rPr>
        <w:t xml:space="preserve">Pupils will always be given the opportunity to provide information and express their views about their SEND and the support provided. </w:t>
      </w:r>
      <w:bookmarkEnd w:id="56"/>
      <w:r w:rsidRPr="00BF5CAF">
        <w:rPr>
          <w:rFonts w:ascii="Raleway" w:hAnsi="Raleway"/>
        </w:rPr>
        <w:t xml:space="preserve">They will be invited to participate in discussions and decisions about this support. </w:t>
      </w:r>
    </w:p>
    <w:p w14:paraId="1DD6E9BA" w14:textId="1D889826" w:rsidR="00BF5CAF" w:rsidRPr="00BF5CAF" w:rsidRDefault="00BF5CAF" w:rsidP="00BF5CAF">
      <w:pPr>
        <w:pStyle w:val="1bodycopy10pt"/>
        <w:rPr>
          <w:rFonts w:ascii="Raleway" w:hAnsi="Raleway"/>
        </w:rPr>
      </w:pPr>
      <w:r w:rsidRPr="00BF5CAF">
        <w:rPr>
          <w:rFonts w:ascii="Raleway" w:hAnsi="Raleway"/>
        </w:rPr>
        <w:t>This might involve the pupil:</w:t>
      </w:r>
    </w:p>
    <w:p w14:paraId="58D14528" w14:textId="77777777" w:rsidR="00BF5CAF" w:rsidRPr="00BF5CAF" w:rsidRDefault="00BF5CAF" w:rsidP="00BF5CAF">
      <w:pPr>
        <w:pStyle w:val="4Bulletedcopyblue"/>
        <w:rPr>
          <w:rFonts w:ascii="Raleway" w:hAnsi="Raleway"/>
        </w:rPr>
      </w:pPr>
      <w:r w:rsidRPr="00BF5CAF">
        <w:rPr>
          <w:rFonts w:ascii="Raleway" w:hAnsi="Raleway"/>
        </w:rPr>
        <w:t xml:space="preserve">Explaining what their strengths and difficulties are </w:t>
      </w:r>
    </w:p>
    <w:p w14:paraId="6F56FF66" w14:textId="77777777" w:rsidR="00BF5CAF" w:rsidRPr="00BF5CAF" w:rsidRDefault="00BF5CAF" w:rsidP="00BF5CAF">
      <w:pPr>
        <w:pStyle w:val="4Bulletedcopyblue"/>
        <w:rPr>
          <w:rFonts w:ascii="Raleway" w:hAnsi="Raleway"/>
        </w:rPr>
      </w:pPr>
      <w:r w:rsidRPr="00BF5CAF">
        <w:rPr>
          <w:rFonts w:ascii="Raleway" w:hAnsi="Raleway"/>
        </w:rPr>
        <w:t>Contributing to setting targets or outcomes</w:t>
      </w:r>
    </w:p>
    <w:p w14:paraId="7790CD29" w14:textId="77777777" w:rsidR="00BF5CAF" w:rsidRPr="00BF5CAF" w:rsidRDefault="00BF5CAF" w:rsidP="00BF5CAF">
      <w:pPr>
        <w:pStyle w:val="4Bulletedcopyblue"/>
        <w:rPr>
          <w:rFonts w:ascii="Raleway" w:hAnsi="Raleway"/>
        </w:rPr>
      </w:pPr>
      <w:r w:rsidRPr="00BF5CAF">
        <w:rPr>
          <w:rFonts w:ascii="Raleway" w:hAnsi="Raleway"/>
        </w:rPr>
        <w:t>Attending review meetings</w:t>
      </w:r>
    </w:p>
    <w:p w14:paraId="091B8753" w14:textId="77777777" w:rsidR="00BF5CAF" w:rsidRPr="00BF5CAF" w:rsidRDefault="00BF5CAF" w:rsidP="00BF5CAF">
      <w:pPr>
        <w:pStyle w:val="4Bulletedcopyblue"/>
        <w:rPr>
          <w:rFonts w:ascii="Raleway" w:hAnsi="Raleway"/>
        </w:rPr>
      </w:pPr>
      <w:r w:rsidRPr="00BF5CAF">
        <w:rPr>
          <w:rFonts w:ascii="Raleway" w:hAnsi="Raleway"/>
        </w:rPr>
        <w:t>Giving feedback on the effectiveness of interventions</w:t>
      </w:r>
    </w:p>
    <w:p w14:paraId="00231E26" w14:textId="77777777" w:rsidR="00BF5CAF" w:rsidRPr="00BF5CAF" w:rsidRDefault="00BF5CAF" w:rsidP="00BF5CAF">
      <w:pPr>
        <w:pStyle w:val="1bodycopy"/>
        <w:rPr>
          <w:rFonts w:ascii="Raleway" w:hAnsi="Raleway"/>
        </w:rPr>
      </w:pPr>
      <w:r w:rsidRPr="00BF5CAF">
        <w:rPr>
          <w:rFonts w:ascii="Raleway" w:hAnsi="Raleway"/>
        </w:rPr>
        <w:t xml:space="preserve">The pupil’s views will be taken into account in making decisions that affect them, whenever possible. </w:t>
      </w:r>
    </w:p>
    <w:p w14:paraId="5E48449C" w14:textId="77777777" w:rsidR="00BF5CAF" w:rsidRDefault="00BF5CAF" w:rsidP="00BF5CAF">
      <w:pPr>
        <w:pStyle w:val="Heading1"/>
        <w:rPr>
          <w:rFonts w:ascii="Raleway" w:hAnsi="Raleway"/>
          <w:color w:val="7030A0"/>
          <w:sz w:val="28"/>
          <w:szCs w:val="28"/>
        </w:rPr>
      </w:pPr>
      <w:bookmarkStart w:id="58" w:name="_Toc55899052"/>
      <w:bookmarkStart w:id="59" w:name="_Toc189130731"/>
      <w:bookmarkStart w:id="60" w:name="_Toc208310141"/>
      <w:bookmarkEnd w:id="57"/>
      <w:r w:rsidRPr="00FB0BE3">
        <w:rPr>
          <w:rFonts w:ascii="Raleway" w:hAnsi="Raleway"/>
          <w:color w:val="7030A0"/>
          <w:sz w:val="28"/>
          <w:szCs w:val="28"/>
        </w:rPr>
        <w:t>7. SEN information report</w:t>
      </w:r>
      <w:bookmarkEnd w:id="58"/>
      <w:bookmarkEnd w:id="59"/>
      <w:bookmarkEnd w:id="60"/>
      <w:r w:rsidRPr="00FB0BE3">
        <w:rPr>
          <w:rFonts w:ascii="Raleway" w:hAnsi="Raleway"/>
          <w:color w:val="7030A0"/>
          <w:sz w:val="28"/>
          <w:szCs w:val="28"/>
        </w:rPr>
        <w:t xml:space="preserve"> </w:t>
      </w:r>
    </w:p>
    <w:p w14:paraId="107AFF88" w14:textId="77777777" w:rsidR="00FB0BE3" w:rsidRPr="00FB0BE3" w:rsidRDefault="00FB0BE3" w:rsidP="00FB0BE3"/>
    <w:p w14:paraId="157D0658" w14:textId="77777777" w:rsidR="00BF5CAF" w:rsidRPr="00BF5CAF" w:rsidRDefault="00BF5CAF" w:rsidP="00BF5CAF">
      <w:pPr>
        <w:pStyle w:val="1bodycopy10pt"/>
        <w:rPr>
          <w:rFonts w:ascii="Raleway" w:hAnsi="Raleway"/>
        </w:rPr>
      </w:pPr>
      <w:r w:rsidRPr="00BF5CAF">
        <w:rPr>
          <w:rFonts w:ascii="Raleway" w:hAnsi="Raleway"/>
        </w:rPr>
        <w:t>The school publishes a SEN information report on its website, which sets out how this policy is implemented in the school.</w:t>
      </w:r>
    </w:p>
    <w:p w14:paraId="78690E85" w14:textId="77777777" w:rsidR="00BF5CAF" w:rsidRPr="00BF5CAF" w:rsidRDefault="00BF5CAF" w:rsidP="00BF5CAF">
      <w:pPr>
        <w:pStyle w:val="1bodycopy10pt"/>
        <w:rPr>
          <w:rFonts w:ascii="Raleway" w:hAnsi="Raleway"/>
          <w:b/>
        </w:rPr>
      </w:pPr>
      <w:bookmarkStart w:id="61" w:name="_Toc116380828"/>
      <w:bookmarkStart w:id="62" w:name="_Hlk116900589"/>
      <w:r w:rsidRPr="00BF5CAF">
        <w:rPr>
          <w:rFonts w:ascii="Raleway" w:hAnsi="Raleway"/>
        </w:rPr>
        <w:t>The information report will be updated annually and as soon as possible after any changes to the information it contains.</w:t>
      </w:r>
      <w:bookmarkEnd w:id="61"/>
      <w:r w:rsidRPr="00BF5CAF">
        <w:rPr>
          <w:rFonts w:ascii="Raleway" w:hAnsi="Raleway"/>
        </w:rPr>
        <w:t xml:space="preserve"> </w:t>
      </w:r>
    </w:p>
    <w:p w14:paraId="715EF920" w14:textId="77777777" w:rsidR="00BF5CAF" w:rsidRPr="00FA009E" w:rsidRDefault="00BF5CAF" w:rsidP="00BF5CAF">
      <w:pPr>
        <w:pStyle w:val="Heading1"/>
        <w:rPr>
          <w:rFonts w:ascii="Raleway" w:hAnsi="Raleway"/>
          <w:color w:val="7030A0"/>
          <w:sz w:val="28"/>
          <w:szCs w:val="28"/>
        </w:rPr>
      </w:pPr>
      <w:bookmarkStart w:id="63" w:name="_Toc189130732"/>
      <w:bookmarkStart w:id="64" w:name="_Toc208310142"/>
      <w:bookmarkEnd w:id="62"/>
      <w:r w:rsidRPr="00FA009E">
        <w:rPr>
          <w:rFonts w:ascii="Raleway" w:hAnsi="Raleway"/>
          <w:color w:val="7030A0"/>
          <w:sz w:val="28"/>
          <w:szCs w:val="28"/>
        </w:rPr>
        <w:t>8. Our approach to SEND support</w:t>
      </w:r>
      <w:bookmarkEnd w:id="63"/>
      <w:bookmarkEnd w:id="64"/>
      <w:r w:rsidRPr="00FA009E">
        <w:rPr>
          <w:rFonts w:ascii="Raleway" w:hAnsi="Raleway"/>
          <w:color w:val="7030A0"/>
          <w:sz w:val="28"/>
          <w:szCs w:val="28"/>
        </w:rPr>
        <w:t xml:space="preserve"> </w:t>
      </w:r>
    </w:p>
    <w:p w14:paraId="638847B8" w14:textId="77777777" w:rsidR="00BF5CAF" w:rsidRPr="00BF5CAF" w:rsidRDefault="00BF5CAF" w:rsidP="00BF5CAF">
      <w:pPr>
        <w:pStyle w:val="Subhead2"/>
        <w:rPr>
          <w:rFonts w:ascii="Raleway" w:hAnsi="Raleway"/>
        </w:rPr>
      </w:pPr>
      <w:r w:rsidRPr="00BF5CAF">
        <w:rPr>
          <w:rFonts w:ascii="Raleway" w:hAnsi="Raleway"/>
        </w:rPr>
        <w:t xml:space="preserve">8.1 Identifying pupils with SEND and assessing their needs </w:t>
      </w:r>
    </w:p>
    <w:p w14:paraId="36EB5C70" w14:textId="77777777" w:rsidR="00BF5CAF" w:rsidRDefault="00BF5CAF" w:rsidP="00BF5CAF">
      <w:pPr>
        <w:rPr>
          <w:rFonts w:ascii="Raleway" w:hAnsi="Raleway"/>
        </w:rPr>
      </w:pPr>
      <w:r w:rsidRPr="00BF5CAF">
        <w:rPr>
          <w:rFonts w:ascii="Raleway" w:hAnsi="Raleway"/>
        </w:rPr>
        <w:t xml:space="preserve">We will assess each pupil’s current skills and levels of attainment when they start at the school. This will build on information from previous settings and Key Stages, where appropriate. </w:t>
      </w:r>
      <w:bookmarkStart w:id="65" w:name="_Hlk116895061"/>
      <w:r w:rsidRPr="00BF5CAF">
        <w:rPr>
          <w:rFonts w:ascii="Raleway" w:hAnsi="Raleway"/>
        </w:rPr>
        <w:t xml:space="preserve">We will also consider any evidence that the pupil may have a disability and if so, what reasonable adjustments the school may need to make. </w:t>
      </w:r>
    </w:p>
    <w:p w14:paraId="27CB7D0F" w14:textId="77777777" w:rsidR="00486093" w:rsidRPr="00BF5CAF" w:rsidRDefault="00486093" w:rsidP="00BF5CAF">
      <w:pPr>
        <w:rPr>
          <w:rFonts w:ascii="Raleway" w:hAnsi="Raleway"/>
        </w:rPr>
      </w:pPr>
    </w:p>
    <w:bookmarkEnd w:id="65"/>
    <w:p w14:paraId="7E45FDAA" w14:textId="77777777" w:rsidR="00BF5CAF" w:rsidRPr="00BF5CAF" w:rsidRDefault="00BF5CAF" w:rsidP="00BF5CAF">
      <w:pPr>
        <w:rPr>
          <w:rFonts w:ascii="Raleway" w:hAnsi="Raleway"/>
        </w:rPr>
      </w:pPr>
      <w:r w:rsidRPr="00BF5CAF">
        <w:rPr>
          <w:rFonts w:ascii="Raleway" w:hAnsi="Raleway"/>
        </w:rPr>
        <w:t>Class teachers will regularly assess the progress of all pupils and identify any whose progress:</w:t>
      </w:r>
    </w:p>
    <w:p w14:paraId="5E215FD0" w14:textId="77777777" w:rsidR="00BF5CAF" w:rsidRPr="00BF5CAF" w:rsidRDefault="00BF5CAF" w:rsidP="00BF5CAF">
      <w:pPr>
        <w:pStyle w:val="4Bulletedcopyblue"/>
        <w:rPr>
          <w:rFonts w:ascii="Raleway" w:hAnsi="Raleway" w:cs="Times New Roman"/>
          <w:szCs w:val="24"/>
        </w:rPr>
      </w:pPr>
      <w:r w:rsidRPr="00BF5CAF">
        <w:rPr>
          <w:rFonts w:ascii="Raleway" w:hAnsi="Raleway"/>
        </w:rPr>
        <w:t>Is significantly slower than that of their peers starting from the same baseline</w:t>
      </w:r>
    </w:p>
    <w:p w14:paraId="41658E8C" w14:textId="77777777" w:rsidR="00BF5CAF" w:rsidRPr="00BF5CAF" w:rsidRDefault="00BF5CAF" w:rsidP="00BF5CAF">
      <w:pPr>
        <w:pStyle w:val="4Bulletedcopyblue"/>
        <w:rPr>
          <w:rFonts w:ascii="Raleway" w:hAnsi="Raleway"/>
        </w:rPr>
      </w:pPr>
      <w:r w:rsidRPr="00BF5CAF">
        <w:rPr>
          <w:rFonts w:ascii="Raleway" w:hAnsi="Raleway"/>
        </w:rPr>
        <w:t>Fails to match or better their previous rate of progress</w:t>
      </w:r>
    </w:p>
    <w:p w14:paraId="701A5E7C" w14:textId="77777777" w:rsidR="00BF5CAF" w:rsidRPr="00BF5CAF" w:rsidRDefault="00BF5CAF" w:rsidP="00BF5CAF">
      <w:pPr>
        <w:pStyle w:val="4Bulletedcopyblue"/>
        <w:rPr>
          <w:rFonts w:ascii="Raleway" w:hAnsi="Raleway"/>
        </w:rPr>
      </w:pPr>
      <w:r w:rsidRPr="00BF5CAF">
        <w:rPr>
          <w:rFonts w:ascii="Raleway" w:hAnsi="Raleway"/>
        </w:rPr>
        <w:t>Fails to close the attainment gap between them and their peers</w:t>
      </w:r>
    </w:p>
    <w:p w14:paraId="3EA79BC8" w14:textId="77777777" w:rsidR="00BF5CAF" w:rsidRPr="00BF5CAF" w:rsidRDefault="00BF5CAF" w:rsidP="00BF5CAF">
      <w:pPr>
        <w:pStyle w:val="4Bulletedcopyblue"/>
        <w:rPr>
          <w:rFonts w:ascii="Raleway" w:hAnsi="Raleway"/>
        </w:rPr>
      </w:pPr>
      <w:r w:rsidRPr="00BF5CAF">
        <w:rPr>
          <w:rFonts w:ascii="Raleway" w:hAnsi="Raleway"/>
        </w:rPr>
        <w:t xml:space="preserve">Widens the attainment gap </w:t>
      </w:r>
    </w:p>
    <w:p w14:paraId="3F100E50" w14:textId="77777777" w:rsidR="00BF5CAF" w:rsidRDefault="00BF5CAF" w:rsidP="00BF5CAF">
      <w:pPr>
        <w:rPr>
          <w:rFonts w:ascii="Raleway" w:hAnsi="Raleway"/>
        </w:rPr>
      </w:pPr>
      <w:r w:rsidRPr="00BF5CAF">
        <w:rPr>
          <w:rFonts w:ascii="Raleway" w:hAnsi="Raleway"/>
        </w:rPr>
        <w:t>This may include progress in areas other than attainment</w:t>
      </w:r>
      <w:bookmarkStart w:id="66" w:name="_Hlk116895391"/>
      <w:r w:rsidRPr="00BF5CAF">
        <w:rPr>
          <w:rFonts w:ascii="Raleway" w:hAnsi="Raleway"/>
        </w:rPr>
        <w:t xml:space="preserve">; for example, wider development or social needs. </w:t>
      </w:r>
      <w:bookmarkEnd w:id="66"/>
    </w:p>
    <w:p w14:paraId="378B6D26" w14:textId="77777777" w:rsidR="00486093" w:rsidRPr="00BF5CAF" w:rsidRDefault="00486093" w:rsidP="00BF5CAF">
      <w:pPr>
        <w:rPr>
          <w:rFonts w:ascii="Raleway" w:hAnsi="Raleway"/>
        </w:rPr>
      </w:pPr>
    </w:p>
    <w:p w14:paraId="6601F7EA" w14:textId="77777777" w:rsidR="00BF5CAF" w:rsidRDefault="00BF5CAF" w:rsidP="00BF5CAF">
      <w:pPr>
        <w:rPr>
          <w:rFonts w:ascii="Raleway" w:hAnsi="Raleway"/>
        </w:rPr>
      </w:pPr>
      <w:r w:rsidRPr="00BF5CAF">
        <w:rPr>
          <w:rFonts w:ascii="Raleway" w:hAnsi="Raleway"/>
        </w:rPr>
        <w:lastRenderedPageBreak/>
        <w:t xml:space="preserve">When teachers identify an area where a pupil is making slow progress, they will target the pupil’s area of weakness with differentiated, high-quality teaching. If progress does not improve, the teacher will raise the issue with the SENCO to have an initial discussion about whether this lack of progress may be due to a special educational need. </w:t>
      </w:r>
      <w:bookmarkStart w:id="67" w:name="_Hlk116910986"/>
      <w:r w:rsidRPr="00BF5CAF">
        <w:rPr>
          <w:rFonts w:ascii="Raleway" w:hAnsi="Raleway"/>
        </w:rPr>
        <w:t xml:space="preserve">Where necessary they will, in consultation with the pupil’s parents or carers, consider consulting an external specialist. </w:t>
      </w:r>
      <w:bookmarkEnd w:id="67"/>
    </w:p>
    <w:p w14:paraId="692FBF85" w14:textId="77777777" w:rsidR="00B2029B" w:rsidRPr="00BF5CAF" w:rsidRDefault="00B2029B" w:rsidP="00BF5CAF">
      <w:pPr>
        <w:rPr>
          <w:rFonts w:ascii="Raleway" w:hAnsi="Raleway"/>
        </w:rPr>
      </w:pPr>
    </w:p>
    <w:p w14:paraId="7490B893" w14:textId="77777777" w:rsidR="00BF5CAF" w:rsidRPr="00BF5CAF" w:rsidRDefault="00BF5CAF" w:rsidP="00BF5CAF">
      <w:pPr>
        <w:rPr>
          <w:rFonts w:ascii="Raleway" w:hAnsi="Raleway"/>
        </w:rPr>
      </w:pPr>
      <w:r w:rsidRPr="00BF5CAF">
        <w:rPr>
          <w:rFonts w:ascii="Raleway" w:hAnsi="Raleway"/>
        </w:rPr>
        <w:t xml:space="preserve">Slow progress and low attainment will not automatically mean a pupil is recorded as having SEN.  </w:t>
      </w:r>
    </w:p>
    <w:p w14:paraId="6F05E72B" w14:textId="77777777" w:rsidR="00BF5CAF" w:rsidRDefault="00BF5CAF" w:rsidP="00BF5CAF">
      <w:pPr>
        <w:rPr>
          <w:rFonts w:ascii="Raleway" w:hAnsi="Raleway"/>
        </w:rPr>
      </w:pPr>
      <w:r w:rsidRPr="00BF5CAF">
        <w:rPr>
          <w:rFonts w:ascii="Raleway" w:hAnsi="Raleway"/>
          <w:lang w:val="en-GB"/>
        </w:rPr>
        <w:t>Potential short-term causes of impact on behaviour or performance will be considered, such as bullying or bereavement. Staff</w:t>
      </w:r>
      <w:r w:rsidRPr="00BF5CAF">
        <w:rPr>
          <w:rFonts w:ascii="Raleway" w:hAnsi="Raleway"/>
        </w:rPr>
        <w:t xml:space="preserve"> will also take particular care in identifying and assessing SEN for pupils whose first language is not English. </w:t>
      </w:r>
    </w:p>
    <w:p w14:paraId="2DA0F2E2" w14:textId="77777777" w:rsidR="00B2029B" w:rsidRPr="00BF5CAF" w:rsidRDefault="00B2029B" w:rsidP="00BF5CAF">
      <w:pPr>
        <w:rPr>
          <w:rFonts w:ascii="Raleway" w:hAnsi="Raleway"/>
        </w:rPr>
      </w:pPr>
    </w:p>
    <w:p w14:paraId="508261EB" w14:textId="77777777" w:rsidR="00BF5CAF" w:rsidRDefault="00BF5CAF" w:rsidP="00BF5CAF">
      <w:pPr>
        <w:rPr>
          <w:rFonts w:ascii="Raleway" w:hAnsi="Raleway"/>
        </w:rPr>
      </w:pPr>
      <w:r w:rsidRPr="00BF5CAF">
        <w:rPr>
          <w:rFonts w:ascii="Raleway" w:hAnsi="Raleway"/>
        </w:rPr>
        <w:t xml:space="preserve">When deciding whether the pupil needs special educational provision, we will start with the desired outcomes, including the expected progress and attainment, and the views and the wishes of the pupil and their parents/carers. We will use this to determine the support that is needed and whether we can provide it by adapting our core offer, or whether something different or additional is needed. </w:t>
      </w:r>
    </w:p>
    <w:p w14:paraId="1B44EFCA" w14:textId="77777777" w:rsidR="00B2029B" w:rsidRPr="00BF5CAF" w:rsidRDefault="00B2029B" w:rsidP="00BF5CAF">
      <w:pPr>
        <w:rPr>
          <w:rFonts w:ascii="Raleway" w:hAnsi="Raleway"/>
        </w:rPr>
      </w:pPr>
    </w:p>
    <w:p w14:paraId="34F3539B" w14:textId="77777777" w:rsidR="00BF5CAF" w:rsidRDefault="00BF5CAF" w:rsidP="00BF5CAF">
      <w:pPr>
        <w:rPr>
          <w:rFonts w:ascii="Raleway" w:hAnsi="Raleway"/>
        </w:rPr>
      </w:pPr>
      <w:r w:rsidRPr="00BF5CAF">
        <w:rPr>
          <w:rFonts w:ascii="Raleway" w:hAnsi="Raleway"/>
        </w:rPr>
        <w:t>If a pupil is joining the school, and:</w:t>
      </w:r>
    </w:p>
    <w:p w14:paraId="75DB35F9" w14:textId="77777777" w:rsidR="00BF5CAF" w:rsidRPr="00BF5CAF" w:rsidRDefault="00BF5CAF" w:rsidP="00BF5CAF">
      <w:pPr>
        <w:pStyle w:val="4Bulletedcopyblue"/>
        <w:rPr>
          <w:rFonts w:ascii="Raleway" w:hAnsi="Raleway"/>
        </w:rPr>
      </w:pPr>
      <w:r w:rsidRPr="00BF5CAF">
        <w:rPr>
          <w:rFonts w:ascii="Raleway" w:hAnsi="Raleway"/>
        </w:rPr>
        <w:t>Their previous setting has already identified that they have SEN</w:t>
      </w:r>
    </w:p>
    <w:p w14:paraId="75B29B66" w14:textId="77777777" w:rsidR="00BF5CAF" w:rsidRPr="00BF5CAF" w:rsidRDefault="00BF5CAF" w:rsidP="00BF5CAF">
      <w:pPr>
        <w:pStyle w:val="4Bulletedcopyblue"/>
        <w:rPr>
          <w:rFonts w:ascii="Raleway" w:hAnsi="Raleway"/>
        </w:rPr>
      </w:pPr>
      <w:r w:rsidRPr="00BF5CAF">
        <w:rPr>
          <w:rFonts w:ascii="Raleway" w:hAnsi="Raleway"/>
        </w:rPr>
        <w:t>They are known to external agencies</w:t>
      </w:r>
    </w:p>
    <w:p w14:paraId="60008154" w14:textId="77777777" w:rsidR="00BF5CAF" w:rsidRPr="00BF5CAF" w:rsidRDefault="00BF5CAF" w:rsidP="00BF5CAF">
      <w:pPr>
        <w:pStyle w:val="4Bulletedcopyblue"/>
        <w:rPr>
          <w:rFonts w:ascii="Raleway" w:hAnsi="Raleway"/>
        </w:rPr>
      </w:pPr>
      <w:r w:rsidRPr="00BF5CAF">
        <w:rPr>
          <w:rFonts w:ascii="Raleway" w:hAnsi="Raleway"/>
        </w:rPr>
        <w:t>They have an education, health and care plan (EHCP)</w:t>
      </w:r>
    </w:p>
    <w:p w14:paraId="0E6E554D" w14:textId="77777777" w:rsidR="00BF5CAF" w:rsidRPr="00BF5CAF" w:rsidRDefault="00BF5CAF" w:rsidP="00BF5CAF">
      <w:pPr>
        <w:rPr>
          <w:rFonts w:ascii="Raleway" w:hAnsi="Raleway"/>
        </w:rPr>
      </w:pPr>
      <w:r w:rsidRPr="00BF5CAF">
        <w:rPr>
          <w:rFonts w:ascii="Raleway" w:hAnsi="Raleway"/>
        </w:rPr>
        <w:t>then the school will work in a multi-agency way to make sure we get relevant information before the pupil starts at school, so support can be put in place as early as possible.</w:t>
      </w:r>
    </w:p>
    <w:p w14:paraId="39CB2006" w14:textId="77777777" w:rsidR="00BF5CAF" w:rsidRPr="00BF5CAF" w:rsidRDefault="00BF5CAF" w:rsidP="00BF5CAF">
      <w:pPr>
        <w:pStyle w:val="Subhead2"/>
        <w:rPr>
          <w:rFonts w:ascii="Raleway" w:hAnsi="Raleway"/>
        </w:rPr>
      </w:pPr>
      <w:r w:rsidRPr="00BF5CAF">
        <w:rPr>
          <w:rFonts w:ascii="Raleway" w:hAnsi="Raleway"/>
        </w:rPr>
        <w:t xml:space="preserve">8.2 Consulting and involving pupils and parents/carers </w:t>
      </w:r>
    </w:p>
    <w:p w14:paraId="2E5E0BDF" w14:textId="77777777" w:rsidR="00BF5CAF" w:rsidRDefault="00BF5CAF" w:rsidP="00BF5CAF">
      <w:pPr>
        <w:rPr>
          <w:rFonts w:ascii="Raleway" w:hAnsi="Raleway"/>
        </w:rPr>
      </w:pPr>
      <w:r w:rsidRPr="00BF5CAF">
        <w:rPr>
          <w:rFonts w:ascii="Raleway" w:hAnsi="Raleway"/>
        </w:rPr>
        <w:t xml:space="preserve">The school </w:t>
      </w:r>
      <w:bookmarkStart w:id="68" w:name="_Hlk116895880"/>
      <w:r w:rsidRPr="00BF5CAF">
        <w:rPr>
          <w:rFonts w:ascii="Raleway" w:hAnsi="Raleway"/>
        </w:rPr>
        <w:t xml:space="preserve">will put the pupil and their parents/carers at the heart of all decisions made about special educational provision. </w:t>
      </w:r>
      <w:bookmarkEnd w:id="68"/>
    </w:p>
    <w:p w14:paraId="25E2803D" w14:textId="77777777" w:rsidR="00486093" w:rsidRPr="00BF5CAF" w:rsidRDefault="00486093" w:rsidP="00BF5CAF">
      <w:pPr>
        <w:rPr>
          <w:rFonts w:ascii="Raleway" w:hAnsi="Raleway"/>
        </w:rPr>
      </w:pPr>
    </w:p>
    <w:p w14:paraId="68FA401A" w14:textId="77777777" w:rsidR="00BF5CAF" w:rsidRDefault="00BF5CAF" w:rsidP="00BF5CAF">
      <w:pPr>
        <w:rPr>
          <w:rFonts w:ascii="Raleway" w:hAnsi="Raleway"/>
        </w:rPr>
      </w:pPr>
      <w:bookmarkStart w:id="69" w:name="_Hlk116895893"/>
      <w:r w:rsidRPr="00BF5CAF">
        <w:rPr>
          <w:rFonts w:ascii="Raleway" w:hAnsi="Raleway"/>
        </w:rPr>
        <w:t xml:space="preserve">When we are aiming to identify whether a pupil needs special education provision, we will have an early discussion with the pupil and their parents/carers. </w:t>
      </w:r>
      <w:bookmarkEnd w:id="69"/>
      <w:r w:rsidRPr="00BF5CAF">
        <w:rPr>
          <w:rFonts w:ascii="Raleway" w:hAnsi="Raleway"/>
        </w:rPr>
        <w:t>These conversations will make sure that:</w:t>
      </w:r>
    </w:p>
    <w:p w14:paraId="2791372C" w14:textId="77777777" w:rsidR="00486093" w:rsidRPr="00BF5CAF" w:rsidRDefault="00486093" w:rsidP="00BF5CAF">
      <w:pPr>
        <w:rPr>
          <w:rFonts w:ascii="Raleway" w:hAnsi="Raleway"/>
        </w:rPr>
      </w:pPr>
    </w:p>
    <w:p w14:paraId="637A1A55" w14:textId="77777777" w:rsidR="00BF5CAF" w:rsidRPr="00BF5CAF" w:rsidRDefault="00BF5CAF" w:rsidP="00BF5CAF">
      <w:pPr>
        <w:pStyle w:val="4Bulletedcopyblue"/>
        <w:rPr>
          <w:rFonts w:ascii="Raleway" w:hAnsi="Raleway"/>
        </w:rPr>
      </w:pPr>
      <w:r w:rsidRPr="00BF5CAF">
        <w:rPr>
          <w:rFonts w:ascii="Raleway" w:hAnsi="Raleway"/>
        </w:rPr>
        <w:t xml:space="preserve">Everyone develops a good understanding of the pupil’s areas of strength and difficulty </w:t>
      </w:r>
    </w:p>
    <w:p w14:paraId="5E511681" w14:textId="77777777" w:rsidR="00BF5CAF" w:rsidRPr="00BF5CAF" w:rsidRDefault="00BF5CAF" w:rsidP="00BF5CAF">
      <w:pPr>
        <w:pStyle w:val="4Bulletedcopyblue"/>
        <w:rPr>
          <w:rFonts w:ascii="Raleway" w:hAnsi="Raleway"/>
        </w:rPr>
      </w:pPr>
      <w:r w:rsidRPr="00BF5CAF">
        <w:rPr>
          <w:rFonts w:ascii="Raleway" w:hAnsi="Raleway"/>
        </w:rPr>
        <w:t xml:space="preserve">We take into account any concerns the parents/carers have </w:t>
      </w:r>
    </w:p>
    <w:p w14:paraId="67D934B8" w14:textId="77777777" w:rsidR="00BF5CAF" w:rsidRPr="00BF5CAF" w:rsidRDefault="00BF5CAF" w:rsidP="00BF5CAF">
      <w:pPr>
        <w:pStyle w:val="4Bulletedcopyblue"/>
        <w:rPr>
          <w:rFonts w:ascii="Raleway" w:hAnsi="Raleway"/>
        </w:rPr>
      </w:pPr>
      <w:r w:rsidRPr="00BF5CAF">
        <w:rPr>
          <w:rFonts w:ascii="Raleway" w:hAnsi="Raleway"/>
        </w:rPr>
        <w:t xml:space="preserve">Everyone understands the agreed outcomes sought for the child </w:t>
      </w:r>
    </w:p>
    <w:p w14:paraId="12C8593A" w14:textId="77777777" w:rsidR="00BF5CAF" w:rsidRPr="00BF5CAF" w:rsidRDefault="00BF5CAF" w:rsidP="00BF5CAF">
      <w:pPr>
        <w:pStyle w:val="4Bulletedcopyblue"/>
        <w:rPr>
          <w:rFonts w:ascii="Raleway" w:hAnsi="Raleway"/>
        </w:rPr>
      </w:pPr>
      <w:r w:rsidRPr="00BF5CAF">
        <w:rPr>
          <w:rFonts w:ascii="Raleway" w:hAnsi="Raleway"/>
        </w:rPr>
        <w:t xml:space="preserve">Everyone is clear on what the next steps are </w:t>
      </w:r>
    </w:p>
    <w:p w14:paraId="2B13CC81" w14:textId="77777777" w:rsidR="00BF5CAF" w:rsidRPr="00BF5CAF" w:rsidRDefault="00BF5CAF" w:rsidP="00BF5CAF">
      <w:pPr>
        <w:rPr>
          <w:rFonts w:ascii="Raleway" w:hAnsi="Raleway"/>
        </w:rPr>
      </w:pPr>
      <w:r w:rsidRPr="00BF5CAF">
        <w:rPr>
          <w:rFonts w:ascii="Raleway" w:hAnsi="Raleway"/>
        </w:rPr>
        <w:t xml:space="preserve">Notes of these early discussions will be added to the pupil’s record and given to their parents/carers. </w:t>
      </w:r>
    </w:p>
    <w:p w14:paraId="319940D0" w14:textId="77777777" w:rsidR="00BF5CAF" w:rsidRPr="00BF5CAF" w:rsidRDefault="00BF5CAF" w:rsidP="00BF5CAF">
      <w:pPr>
        <w:rPr>
          <w:rFonts w:ascii="Raleway" w:hAnsi="Raleway"/>
        </w:rPr>
      </w:pPr>
      <w:r w:rsidRPr="00BF5CAF">
        <w:rPr>
          <w:rFonts w:ascii="Raleway" w:hAnsi="Raleway"/>
        </w:rPr>
        <w:t xml:space="preserve">We will formally notify parents/carers if it is decided that a pupil will receive special educational provision. </w:t>
      </w:r>
    </w:p>
    <w:p w14:paraId="5F583E22" w14:textId="77777777" w:rsidR="00BF5CAF" w:rsidRPr="00BF5CAF" w:rsidRDefault="00BF5CAF" w:rsidP="00BF5CAF">
      <w:pPr>
        <w:pStyle w:val="Subhead2"/>
        <w:rPr>
          <w:rFonts w:ascii="Raleway" w:hAnsi="Raleway"/>
        </w:rPr>
      </w:pPr>
      <w:r w:rsidRPr="00BF5CAF">
        <w:rPr>
          <w:rFonts w:ascii="Raleway" w:hAnsi="Raleway"/>
        </w:rPr>
        <w:t>8.3 The graduated approach to SEN support</w:t>
      </w:r>
    </w:p>
    <w:p w14:paraId="57547EA2" w14:textId="77777777" w:rsidR="00BF5CAF" w:rsidRPr="00BF5CAF" w:rsidRDefault="00BF5CAF" w:rsidP="00BF5CAF">
      <w:pPr>
        <w:pStyle w:val="1bodycopy10pt"/>
        <w:rPr>
          <w:rFonts w:ascii="Raleway" w:hAnsi="Raleway"/>
        </w:rPr>
      </w:pPr>
      <w:r w:rsidRPr="00BF5CAF">
        <w:rPr>
          <w:rFonts w:ascii="Raleway" w:hAnsi="Raleway"/>
        </w:rPr>
        <w:t>Once a pupil has been identified as having SEN, we will take action to remove any barriers to learning, and put effective special educational provision in place. This support will be delivered through successive rounds of a 4-part cycle known as the graduated approach.</w:t>
      </w:r>
      <w:bookmarkStart w:id="70" w:name="_Hlk116895987"/>
    </w:p>
    <w:p w14:paraId="5F8AF659" w14:textId="77777777" w:rsidR="00BF5CAF" w:rsidRPr="00BF5CAF" w:rsidRDefault="00BF5CAF" w:rsidP="00BF5CAF">
      <w:pPr>
        <w:pStyle w:val="1bodycopy10pt"/>
        <w:numPr>
          <w:ilvl w:val="0"/>
          <w:numId w:val="32"/>
        </w:numPr>
        <w:rPr>
          <w:rFonts w:ascii="Raleway" w:hAnsi="Raleway"/>
          <w:b/>
        </w:rPr>
      </w:pPr>
      <w:r w:rsidRPr="00BF5CAF">
        <w:rPr>
          <w:rFonts w:ascii="Raleway" w:hAnsi="Raleway"/>
          <w:b/>
        </w:rPr>
        <w:t>Assess</w:t>
      </w:r>
    </w:p>
    <w:p w14:paraId="7119AAF1" w14:textId="77777777" w:rsidR="00BF5CAF" w:rsidRPr="00BF5CAF" w:rsidRDefault="00BF5CAF" w:rsidP="00BF5CAF">
      <w:pPr>
        <w:pStyle w:val="1bodycopy10pt"/>
        <w:rPr>
          <w:rFonts w:ascii="Raleway" w:hAnsi="Raleway"/>
        </w:rPr>
      </w:pPr>
      <w:r w:rsidRPr="00BF5CAF">
        <w:rPr>
          <w:rFonts w:ascii="Raleway" w:hAnsi="Raleway"/>
        </w:rPr>
        <w:t>The pupil’s class teacher and the SENCO will carry out a clear analysis of the pupil’s needs. The views of the pupil and their parents/carers will be taken into account. The school may also seek advice from external support services.</w:t>
      </w:r>
    </w:p>
    <w:p w14:paraId="00BFCE00" w14:textId="77777777" w:rsidR="00BF5CAF" w:rsidRPr="00BF5CAF" w:rsidRDefault="00BF5CAF" w:rsidP="00BF5CAF">
      <w:pPr>
        <w:pStyle w:val="1bodycopy10pt"/>
        <w:rPr>
          <w:rFonts w:ascii="Raleway" w:hAnsi="Raleway"/>
        </w:rPr>
      </w:pPr>
      <w:r w:rsidRPr="00BF5CAF">
        <w:rPr>
          <w:rFonts w:ascii="Raleway" w:hAnsi="Raleway"/>
        </w:rPr>
        <w:t xml:space="preserve">The assessment will be reviewed regularly to help make sure that the support in place is matched to the pupil’s need. For many pupils, the most reliable way to identify needs is to observe the way they respond to an intervention. </w:t>
      </w:r>
    </w:p>
    <w:p w14:paraId="594E7F96" w14:textId="77777777" w:rsidR="00BF5CAF" w:rsidRPr="00BF5CAF" w:rsidRDefault="00BF5CAF" w:rsidP="00BF5CAF">
      <w:pPr>
        <w:pStyle w:val="1bodycopy10pt"/>
        <w:numPr>
          <w:ilvl w:val="0"/>
          <w:numId w:val="32"/>
        </w:numPr>
        <w:rPr>
          <w:rFonts w:ascii="Raleway" w:hAnsi="Raleway"/>
          <w:b/>
        </w:rPr>
      </w:pPr>
      <w:r w:rsidRPr="00BF5CAF">
        <w:rPr>
          <w:rFonts w:ascii="Raleway" w:hAnsi="Raleway"/>
          <w:b/>
        </w:rPr>
        <w:t>Plan</w:t>
      </w:r>
    </w:p>
    <w:p w14:paraId="33817011" w14:textId="77777777" w:rsidR="00BF5CAF" w:rsidRPr="00BF5CAF" w:rsidRDefault="00BF5CAF" w:rsidP="00BF5CAF">
      <w:pPr>
        <w:pStyle w:val="1bodycopy10pt"/>
        <w:rPr>
          <w:rFonts w:ascii="Raleway" w:hAnsi="Raleway"/>
        </w:rPr>
      </w:pPr>
      <w:r w:rsidRPr="00BF5CAF">
        <w:rPr>
          <w:rFonts w:ascii="Raleway" w:hAnsi="Raleway"/>
        </w:rPr>
        <w:lastRenderedPageBreak/>
        <w:t>In consultation with the parents/carers and the pupil, the teacher and the SENCO will decide which adjustments, interventions and support will be put into place, the expected outcomes, and a clear date for review.</w:t>
      </w:r>
    </w:p>
    <w:p w14:paraId="07B50190" w14:textId="7DBC4030" w:rsidR="00BF5CAF" w:rsidRPr="00BF5CAF" w:rsidRDefault="00BF5CAF" w:rsidP="00BF5CAF">
      <w:pPr>
        <w:pStyle w:val="1bodycopy10pt"/>
        <w:rPr>
          <w:rFonts w:ascii="Raleway" w:hAnsi="Raleway"/>
        </w:rPr>
      </w:pPr>
      <w:r w:rsidRPr="00BF5CAF">
        <w:rPr>
          <w:rFonts w:ascii="Raleway" w:hAnsi="Raleway"/>
        </w:rPr>
        <w:t xml:space="preserve">All staff who work with the pupil will be made aware of the pupil’s needs, the outcomes sought, the support provided and any teaching strategies or approaches that are needed. This information will be recorded on our management information system, </w:t>
      </w:r>
      <w:r w:rsidR="00860161">
        <w:rPr>
          <w:rFonts w:ascii="Raleway" w:hAnsi="Raleway"/>
        </w:rPr>
        <w:t xml:space="preserve">Arbor, </w:t>
      </w:r>
      <w:r w:rsidRPr="00BF5CAF">
        <w:rPr>
          <w:rFonts w:ascii="Raleway" w:hAnsi="Raleway"/>
        </w:rPr>
        <w:t>and will be made accessible to staff in a</w:t>
      </w:r>
      <w:r w:rsidR="00E0266D">
        <w:rPr>
          <w:rFonts w:ascii="Raleway" w:hAnsi="Raleway"/>
        </w:rPr>
        <w:t>n individual education plan (IEP).</w:t>
      </w:r>
    </w:p>
    <w:p w14:paraId="4609AC6E" w14:textId="77777777" w:rsidR="00BF5CAF" w:rsidRPr="00BF5CAF" w:rsidRDefault="00BF5CAF" w:rsidP="00BF5CAF">
      <w:pPr>
        <w:pStyle w:val="1bodycopy10pt"/>
        <w:rPr>
          <w:rFonts w:ascii="Raleway" w:hAnsi="Raleway"/>
        </w:rPr>
      </w:pPr>
      <w:r w:rsidRPr="00BF5CAF">
        <w:rPr>
          <w:rFonts w:ascii="Raleway" w:hAnsi="Raleway"/>
        </w:rPr>
        <w:t>Parents/carers will be fully aware of the planned support and interventions, and may be asked to reinforce or contribute to progress at home.</w:t>
      </w:r>
    </w:p>
    <w:p w14:paraId="7C28DDDC" w14:textId="77777777" w:rsidR="00BF5CAF" w:rsidRPr="00BF5CAF" w:rsidRDefault="00BF5CAF" w:rsidP="00BF5CAF">
      <w:pPr>
        <w:pStyle w:val="1bodycopy10pt"/>
        <w:numPr>
          <w:ilvl w:val="0"/>
          <w:numId w:val="32"/>
        </w:numPr>
        <w:rPr>
          <w:rFonts w:ascii="Raleway" w:hAnsi="Raleway"/>
          <w:b/>
        </w:rPr>
      </w:pPr>
      <w:r w:rsidRPr="00BF5CAF">
        <w:rPr>
          <w:rFonts w:ascii="Raleway" w:hAnsi="Raleway"/>
          <w:b/>
        </w:rPr>
        <w:t xml:space="preserve">Do </w:t>
      </w:r>
    </w:p>
    <w:p w14:paraId="46D44253" w14:textId="77777777" w:rsidR="00BF5CAF" w:rsidRPr="00BF5CAF" w:rsidRDefault="00BF5CAF" w:rsidP="00BF5CAF">
      <w:pPr>
        <w:pStyle w:val="1bodycopy10pt"/>
        <w:rPr>
          <w:rFonts w:ascii="Raleway" w:hAnsi="Raleway"/>
        </w:rPr>
      </w:pPr>
      <w:r w:rsidRPr="00BF5CAF">
        <w:rPr>
          <w:rFonts w:ascii="Raleway" w:hAnsi="Raleway"/>
        </w:rPr>
        <w:t xml:space="preserve">The pupil’s class or subject teacher retains overall responsibility for their progress. </w:t>
      </w:r>
    </w:p>
    <w:p w14:paraId="5801384D" w14:textId="77777777" w:rsidR="00BF5CAF" w:rsidRPr="00BF5CAF" w:rsidRDefault="00BF5CAF" w:rsidP="00BF5CAF">
      <w:pPr>
        <w:pStyle w:val="1bodycopy10pt"/>
        <w:rPr>
          <w:rFonts w:ascii="Raleway" w:hAnsi="Raleway"/>
          <w:b/>
        </w:rPr>
      </w:pPr>
      <w:r w:rsidRPr="00BF5CAF">
        <w:rPr>
          <w:rFonts w:ascii="Raleway" w:hAnsi="Raleway"/>
        </w:rPr>
        <w:t>Where the plan involves group or 1-to-1 teaching away from the main class or subject teacher, they still retain responsibility for the pupil. They will work closely with any teaching assistants or specialist staff involved, to plan and assess the impact of support and interventions and how they can be linked to classroom teaching</w:t>
      </w:r>
      <w:r w:rsidRPr="00BF5CAF">
        <w:rPr>
          <w:rFonts w:ascii="Raleway" w:hAnsi="Raleway"/>
          <w:b/>
        </w:rPr>
        <w:t>.</w:t>
      </w:r>
    </w:p>
    <w:p w14:paraId="41D9CD1F" w14:textId="77777777" w:rsidR="00BF5CAF" w:rsidRPr="00BF5CAF" w:rsidRDefault="00BF5CAF" w:rsidP="00BF5CAF">
      <w:pPr>
        <w:pStyle w:val="1bodycopy10pt"/>
        <w:rPr>
          <w:rFonts w:ascii="Raleway" w:hAnsi="Raleway"/>
          <w:b/>
        </w:rPr>
      </w:pPr>
      <w:r w:rsidRPr="00BF5CAF">
        <w:rPr>
          <w:rFonts w:ascii="Raleway" w:hAnsi="Raleway"/>
        </w:rPr>
        <w:t>The SENCO will support the teacher in further assessing the pupil’s particular strengths and weaknesses, in problem solving and advising on how to implement support effectively.</w:t>
      </w:r>
    </w:p>
    <w:p w14:paraId="5B9EEE5C" w14:textId="77777777" w:rsidR="00BF5CAF" w:rsidRPr="00BF5CAF" w:rsidRDefault="00BF5CAF" w:rsidP="00BF5CAF">
      <w:pPr>
        <w:pStyle w:val="1bodycopy10pt"/>
        <w:numPr>
          <w:ilvl w:val="0"/>
          <w:numId w:val="32"/>
        </w:numPr>
        <w:rPr>
          <w:rFonts w:ascii="Raleway" w:hAnsi="Raleway"/>
          <w:b/>
        </w:rPr>
      </w:pPr>
      <w:r w:rsidRPr="00BF5CAF">
        <w:rPr>
          <w:rFonts w:ascii="Raleway" w:hAnsi="Raleway"/>
          <w:b/>
        </w:rPr>
        <w:t>Review</w:t>
      </w:r>
    </w:p>
    <w:p w14:paraId="7B2B1FED" w14:textId="77777777" w:rsidR="00BF5CAF" w:rsidRPr="00BF5CAF" w:rsidRDefault="00BF5CAF" w:rsidP="00BF5CAF">
      <w:pPr>
        <w:pStyle w:val="1bodycopy10pt"/>
        <w:rPr>
          <w:rFonts w:ascii="Raleway" w:hAnsi="Raleway"/>
        </w:rPr>
      </w:pPr>
      <w:r w:rsidRPr="00BF5CAF">
        <w:rPr>
          <w:rFonts w:ascii="Raleway" w:hAnsi="Raleway"/>
        </w:rPr>
        <w:t>The effectiveness of the support and interventions and their impact on the pupil’s progress will be reviewed in line with the agreed date.</w:t>
      </w:r>
    </w:p>
    <w:p w14:paraId="4074C581" w14:textId="77777777" w:rsidR="00BF5CAF" w:rsidRPr="00BF5CAF" w:rsidRDefault="00BF5CAF" w:rsidP="00BF5CAF">
      <w:pPr>
        <w:pStyle w:val="1bodycopy10pt"/>
        <w:rPr>
          <w:rFonts w:ascii="Raleway" w:hAnsi="Raleway"/>
        </w:rPr>
      </w:pPr>
      <w:r w:rsidRPr="00BF5CAF">
        <w:rPr>
          <w:rFonts w:ascii="Raleway" w:hAnsi="Raleway"/>
        </w:rPr>
        <w:t>We will evaluate the impact and quality of the support and interventions. This evaluation will be based on:</w:t>
      </w:r>
    </w:p>
    <w:p w14:paraId="5AC9A9D2" w14:textId="77777777" w:rsidR="00BF5CAF" w:rsidRPr="00BF5CAF" w:rsidRDefault="00BF5CAF" w:rsidP="00BF5CAF">
      <w:pPr>
        <w:pStyle w:val="1bodycopy10pt"/>
        <w:numPr>
          <w:ilvl w:val="0"/>
          <w:numId w:val="33"/>
        </w:numPr>
        <w:rPr>
          <w:rFonts w:ascii="Raleway" w:hAnsi="Raleway"/>
        </w:rPr>
      </w:pPr>
      <w:r w:rsidRPr="00BF5CAF">
        <w:rPr>
          <w:rFonts w:ascii="Raleway" w:hAnsi="Raleway"/>
        </w:rPr>
        <w:t>The views of the parents/carers and pupils</w:t>
      </w:r>
    </w:p>
    <w:p w14:paraId="0584D3D4" w14:textId="77777777" w:rsidR="00BF5CAF" w:rsidRPr="00BF5CAF" w:rsidRDefault="00BF5CAF" w:rsidP="00BF5CAF">
      <w:pPr>
        <w:pStyle w:val="1bodycopy10pt"/>
        <w:numPr>
          <w:ilvl w:val="0"/>
          <w:numId w:val="33"/>
        </w:numPr>
        <w:rPr>
          <w:rFonts w:ascii="Raleway" w:hAnsi="Raleway"/>
        </w:rPr>
      </w:pPr>
      <w:r w:rsidRPr="00BF5CAF">
        <w:rPr>
          <w:rFonts w:ascii="Raleway" w:hAnsi="Raleway"/>
        </w:rPr>
        <w:t>The level of progress the pupil has made towards their outcomes</w:t>
      </w:r>
    </w:p>
    <w:p w14:paraId="53BF2D21" w14:textId="77777777" w:rsidR="00BF5CAF" w:rsidRPr="00BF5CAF" w:rsidRDefault="00BF5CAF" w:rsidP="00BF5CAF">
      <w:pPr>
        <w:pStyle w:val="1bodycopy10pt"/>
        <w:numPr>
          <w:ilvl w:val="0"/>
          <w:numId w:val="33"/>
        </w:numPr>
        <w:rPr>
          <w:rFonts w:ascii="Raleway" w:hAnsi="Raleway"/>
        </w:rPr>
      </w:pPr>
      <w:r w:rsidRPr="00BF5CAF">
        <w:rPr>
          <w:rFonts w:ascii="Raleway" w:hAnsi="Raleway"/>
        </w:rPr>
        <w:t>The views of teaching staff who work with the pupil</w:t>
      </w:r>
    </w:p>
    <w:p w14:paraId="68331EE8" w14:textId="77777777" w:rsidR="00BF5CAF" w:rsidRPr="00BF5CAF" w:rsidRDefault="00BF5CAF" w:rsidP="00BF5CAF">
      <w:pPr>
        <w:pStyle w:val="1bodycopy10pt"/>
        <w:rPr>
          <w:rFonts w:ascii="Raleway" w:hAnsi="Raleway"/>
        </w:rPr>
      </w:pPr>
      <w:r w:rsidRPr="00BF5CAF">
        <w:rPr>
          <w:rFonts w:ascii="Raleway" w:hAnsi="Raleway"/>
        </w:rPr>
        <w:t>The teacher and the SENCO will revise the outcomes and support in light of the pupil’s progress and development, and in consultation with the pupil and their parents/carers.</w:t>
      </w:r>
    </w:p>
    <w:bookmarkEnd w:id="70"/>
    <w:p w14:paraId="0C3594E8" w14:textId="77777777" w:rsidR="00BF5CAF" w:rsidRPr="00BF5CAF" w:rsidRDefault="00BF5CAF" w:rsidP="00BF5CAF">
      <w:pPr>
        <w:pStyle w:val="Subhead2"/>
        <w:rPr>
          <w:rFonts w:ascii="Raleway" w:hAnsi="Raleway"/>
        </w:rPr>
      </w:pPr>
      <w:r w:rsidRPr="00BF5CAF">
        <w:rPr>
          <w:rFonts w:ascii="Raleway" w:hAnsi="Raleway"/>
        </w:rPr>
        <w:t>8.4 Levels of support</w:t>
      </w:r>
    </w:p>
    <w:p w14:paraId="7E9E4DF6" w14:textId="77777777" w:rsidR="00BF5CAF" w:rsidRPr="00BF5CAF" w:rsidRDefault="00BF5CAF" w:rsidP="00BF5CAF">
      <w:pPr>
        <w:pStyle w:val="Subhead2"/>
        <w:rPr>
          <w:rFonts w:ascii="Raleway" w:hAnsi="Raleway"/>
          <w:color w:val="auto"/>
          <w:sz w:val="20"/>
        </w:rPr>
      </w:pPr>
      <w:r w:rsidRPr="00BF5CAF">
        <w:rPr>
          <w:rFonts w:ascii="Raleway" w:hAnsi="Raleway"/>
          <w:color w:val="auto"/>
          <w:sz w:val="20"/>
        </w:rPr>
        <w:t>School-based SEN provision</w:t>
      </w:r>
    </w:p>
    <w:p w14:paraId="1A21D3BA" w14:textId="77777777" w:rsidR="00BF5CAF" w:rsidRPr="00BF5CAF" w:rsidRDefault="00BF5CAF" w:rsidP="00BF5CAF">
      <w:pPr>
        <w:pStyle w:val="1bodycopy10pt"/>
        <w:rPr>
          <w:rFonts w:ascii="Raleway" w:hAnsi="Raleway"/>
        </w:rPr>
      </w:pPr>
      <w:r w:rsidRPr="00BF5CAF">
        <w:rPr>
          <w:rFonts w:ascii="Raleway" w:hAnsi="Raleway"/>
        </w:rPr>
        <w:t xml:space="preserve">Pupils receiving SEN provision will be placed on the school’s SEND register. These pupils have needs that can be met by the school through the graduated approach. </w:t>
      </w:r>
      <w:bookmarkStart w:id="71" w:name="_Hlk116910900"/>
      <w:r w:rsidRPr="00BF5CAF">
        <w:rPr>
          <w:rFonts w:ascii="Raleway" w:hAnsi="Raleway"/>
        </w:rPr>
        <w:t xml:space="preserve">Where the pupil’s needs cannot be adequately met with in-house expertise, staff will consider involving an external specialist as soon as possible. </w:t>
      </w:r>
      <w:bookmarkEnd w:id="71"/>
    </w:p>
    <w:p w14:paraId="1EC435B4" w14:textId="77777777" w:rsidR="00BF5CAF" w:rsidRPr="00BF5CAF" w:rsidRDefault="00BF5CAF" w:rsidP="00BF5CAF">
      <w:pPr>
        <w:pStyle w:val="1bodycopy10pt"/>
        <w:rPr>
          <w:rFonts w:ascii="Raleway" w:hAnsi="Raleway"/>
        </w:rPr>
      </w:pPr>
      <w:r w:rsidRPr="00BF5CAF">
        <w:rPr>
          <w:rFonts w:ascii="Raleway" w:hAnsi="Raleway"/>
        </w:rPr>
        <w:t>The provision for these pupils is funded through the school’s notional SEND budget.</w:t>
      </w:r>
    </w:p>
    <w:p w14:paraId="684CF788" w14:textId="77777777" w:rsidR="00BF5CAF" w:rsidRPr="00BF5CAF" w:rsidRDefault="00BF5CAF" w:rsidP="00BF5CAF">
      <w:pPr>
        <w:pStyle w:val="1bodycopy10pt"/>
        <w:rPr>
          <w:rFonts w:ascii="Raleway" w:hAnsi="Raleway"/>
        </w:rPr>
      </w:pPr>
      <w:r w:rsidRPr="00BF5CAF">
        <w:rPr>
          <w:rFonts w:ascii="Raleway" w:hAnsi="Raleway"/>
        </w:rPr>
        <w:t>On the census these pupils will be marked with the code K.</w:t>
      </w:r>
    </w:p>
    <w:p w14:paraId="6BC0FEA3" w14:textId="583C4A08" w:rsidR="00BF5CAF" w:rsidRPr="00BF5CAF" w:rsidRDefault="00BF5CAF" w:rsidP="00BF5CAF">
      <w:pPr>
        <w:pStyle w:val="1bodycopy10pt"/>
        <w:rPr>
          <w:rFonts w:ascii="Raleway" w:hAnsi="Raleway"/>
          <w:b/>
        </w:rPr>
      </w:pPr>
      <w:r w:rsidRPr="00BF5CAF">
        <w:rPr>
          <w:rFonts w:ascii="Raleway" w:hAnsi="Raleway"/>
          <w:b/>
        </w:rPr>
        <w:t xml:space="preserve">Education, health and care (EHC) plan </w:t>
      </w:r>
    </w:p>
    <w:p w14:paraId="65F59212" w14:textId="77777777" w:rsidR="00BF5CAF" w:rsidRPr="00BF5CAF" w:rsidRDefault="00BF5CAF" w:rsidP="00BF5CAF">
      <w:pPr>
        <w:pStyle w:val="Subhead2"/>
        <w:rPr>
          <w:rFonts w:ascii="Raleway" w:hAnsi="Raleway"/>
          <w:b w:val="0"/>
          <w:color w:val="auto"/>
          <w:sz w:val="20"/>
        </w:rPr>
      </w:pPr>
      <w:bookmarkStart w:id="72" w:name="_Hlk116896236"/>
      <w:r w:rsidRPr="00BF5CAF">
        <w:rPr>
          <w:rFonts w:ascii="Raleway" w:hAnsi="Raleway"/>
          <w:b w:val="0"/>
          <w:color w:val="auto"/>
          <w:sz w:val="20"/>
        </w:rPr>
        <w:t>Pupils who need more support than is available through the school’s school-based SEN provision may be entitled to an EHC plan. The plan is a legal document that describes the needs of the pupil, the provision that will be put in place, and the outcomes sought</w:t>
      </w:r>
      <w:bookmarkEnd w:id="72"/>
      <w:r w:rsidRPr="00BF5CAF">
        <w:rPr>
          <w:rFonts w:ascii="Raleway" w:hAnsi="Raleway"/>
          <w:b w:val="0"/>
          <w:color w:val="auto"/>
          <w:sz w:val="20"/>
        </w:rPr>
        <w:t xml:space="preserve">. </w:t>
      </w:r>
    </w:p>
    <w:p w14:paraId="18F1BB3F" w14:textId="77777777" w:rsidR="00BF5CAF" w:rsidRPr="00BF5CAF" w:rsidRDefault="00BF5CAF" w:rsidP="00BF5CAF">
      <w:pPr>
        <w:pStyle w:val="Subhead2"/>
        <w:rPr>
          <w:rFonts w:ascii="Raleway" w:hAnsi="Raleway"/>
          <w:b w:val="0"/>
          <w:color w:val="auto"/>
          <w:sz w:val="20"/>
        </w:rPr>
      </w:pPr>
      <w:r w:rsidRPr="00BF5CAF">
        <w:rPr>
          <w:rFonts w:ascii="Raleway" w:hAnsi="Raleway"/>
          <w:b w:val="0"/>
          <w:color w:val="auto"/>
          <w:sz w:val="20"/>
        </w:rPr>
        <w:t xml:space="preserve">The provision for these pupils will be funded from the school’s notional SEND budget, and potentially from the </w:t>
      </w:r>
      <w:r w:rsidRPr="00BF5CAF">
        <w:rPr>
          <w:rFonts w:ascii="Raleway" w:hAnsi="Raleway"/>
          <w:b w:val="0"/>
          <w:color w:val="auto"/>
          <w:sz w:val="20"/>
          <w:lang w:val="en-GB"/>
        </w:rPr>
        <w:t>LA (from the high-level needs funding block of the dedicated schools grant)</w:t>
      </w:r>
      <w:r w:rsidRPr="00BF5CAF">
        <w:rPr>
          <w:rFonts w:ascii="Raleway" w:hAnsi="Raleway"/>
          <w:b w:val="0"/>
          <w:color w:val="auto"/>
          <w:sz w:val="20"/>
        </w:rPr>
        <w:t xml:space="preserve">. </w:t>
      </w:r>
    </w:p>
    <w:p w14:paraId="0CA91949" w14:textId="77777777" w:rsidR="00BF5CAF" w:rsidRPr="00BF5CAF" w:rsidRDefault="00BF5CAF" w:rsidP="00BF5CAF">
      <w:pPr>
        <w:pStyle w:val="Subhead2"/>
        <w:rPr>
          <w:rFonts w:ascii="Raleway" w:hAnsi="Raleway"/>
          <w:b w:val="0"/>
          <w:color w:val="auto"/>
          <w:sz w:val="20"/>
        </w:rPr>
      </w:pPr>
      <w:r w:rsidRPr="00BF5CAF">
        <w:rPr>
          <w:rFonts w:ascii="Raleway" w:hAnsi="Raleway"/>
          <w:b w:val="0"/>
          <w:color w:val="auto"/>
          <w:sz w:val="20"/>
        </w:rPr>
        <w:t>On the census these pupils will be marked with the code E.</w:t>
      </w:r>
    </w:p>
    <w:p w14:paraId="4E3BBE3D" w14:textId="77777777" w:rsidR="00BF5CAF" w:rsidRPr="00BF5CAF" w:rsidRDefault="00BF5CAF" w:rsidP="00BF5CAF">
      <w:pPr>
        <w:pStyle w:val="Subhead2"/>
        <w:rPr>
          <w:rFonts w:ascii="Raleway" w:hAnsi="Raleway"/>
          <w:b w:val="0"/>
          <w:color w:val="auto"/>
          <w:sz w:val="20"/>
        </w:rPr>
      </w:pPr>
      <w:r w:rsidRPr="00BF5CAF">
        <w:rPr>
          <w:rFonts w:ascii="Raleway" w:hAnsi="Raleway"/>
        </w:rPr>
        <w:t xml:space="preserve">8.5 Evaluating the effectiveness of SEN provision </w:t>
      </w:r>
    </w:p>
    <w:p w14:paraId="02CF0470" w14:textId="77777777" w:rsidR="00BF5CAF" w:rsidRDefault="00BF5CAF" w:rsidP="00BF5CAF">
      <w:pPr>
        <w:rPr>
          <w:rFonts w:ascii="Raleway" w:hAnsi="Raleway"/>
        </w:rPr>
      </w:pPr>
      <w:r w:rsidRPr="00BF5CAF">
        <w:rPr>
          <w:rFonts w:ascii="Raleway" w:hAnsi="Raleway"/>
        </w:rPr>
        <w:lastRenderedPageBreak/>
        <w:t>We evaluate the effectiveness of provision for pupils with SEN by:</w:t>
      </w:r>
    </w:p>
    <w:p w14:paraId="31B2EB97" w14:textId="77777777" w:rsidR="00662A3F" w:rsidRPr="00BF5CAF" w:rsidRDefault="00662A3F" w:rsidP="00BF5CAF">
      <w:pPr>
        <w:rPr>
          <w:rFonts w:ascii="Raleway" w:hAnsi="Raleway"/>
        </w:rPr>
      </w:pPr>
    </w:p>
    <w:p w14:paraId="5AE9FEC6" w14:textId="77777777" w:rsidR="00BF5CAF" w:rsidRPr="00BF5CAF" w:rsidRDefault="00BF5CAF" w:rsidP="00BF5CAF">
      <w:pPr>
        <w:pStyle w:val="4Bulletedcopyblue"/>
        <w:rPr>
          <w:rFonts w:ascii="Raleway" w:hAnsi="Raleway"/>
        </w:rPr>
      </w:pPr>
      <w:bookmarkStart w:id="73" w:name="_Hlk116896360"/>
      <w:r w:rsidRPr="00BF5CAF">
        <w:rPr>
          <w:rFonts w:ascii="Raleway" w:hAnsi="Raleway"/>
        </w:rPr>
        <w:t>Tracking pupils’ progress, including by using provision maps</w:t>
      </w:r>
    </w:p>
    <w:p w14:paraId="5DDFD3B6" w14:textId="77777777" w:rsidR="00BF5CAF" w:rsidRPr="00BF5CAF" w:rsidRDefault="00BF5CAF" w:rsidP="00BF5CAF">
      <w:pPr>
        <w:pStyle w:val="4Bulletedcopyblue"/>
        <w:rPr>
          <w:rFonts w:ascii="Raleway" w:hAnsi="Raleway"/>
        </w:rPr>
      </w:pPr>
      <w:r w:rsidRPr="00BF5CAF">
        <w:rPr>
          <w:rFonts w:ascii="Raleway" w:hAnsi="Raleway"/>
        </w:rPr>
        <w:t>Carrying out the review stage of the graduated approach in every cycle of SEN support</w:t>
      </w:r>
    </w:p>
    <w:p w14:paraId="6EC9DF88" w14:textId="77777777" w:rsidR="00BF5CAF" w:rsidRPr="00BF5CAF" w:rsidRDefault="00BF5CAF" w:rsidP="00BF5CAF">
      <w:pPr>
        <w:pStyle w:val="4Bulletedcopyblue"/>
        <w:rPr>
          <w:rFonts w:ascii="Raleway" w:hAnsi="Raleway"/>
        </w:rPr>
      </w:pPr>
      <w:r w:rsidRPr="00BF5CAF">
        <w:rPr>
          <w:rFonts w:ascii="Raleway" w:hAnsi="Raleway"/>
        </w:rPr>
        <w:t>Using pupil questionnaires</w:t>
      </w:r>
    </w:p>
    <w:p w14:paraId="51914C42" w14:textId="77777777" w:rsidR="00BF5CAF" w:rsidRPr="00BF5CAF" w:rsidRDefault="00BF5CAF" w:rsidP="00BF5CAF">
      <w:pPr>
        <w:pStyle w:val="4Bulletedcopyblue"/>
        <w:rPr>
          <w:rFonts w:ascii="Raleway" w:hAnsi="Raleway"/>
        </w:rPr>
      </w:pPr>
      <w:r w:rsidRPr="00BF5CAF">
        <w:rPr>
          <w:rFonts w:ascii="Raleway" w:hAnsi="Raleway"/>
        </w:rPr>
        <w:t xml:space="preserve">Monitoring by the SENCO </w:t>
      </w:r>
    </w:p>
    <w:p w14:paraId="4E275086" w14:textId="77777777" w:rsidR="00BF5CAF" w:rsidRPr="00BF5CAF" w:rsidRDefault="00BF5CAF" w:rsidP="00BF5CAF">
      <w:pPr>
        <w:pStyle w:val="4Bulletedcopyblue"/>
        <w:rPr>
          <w:rFonts w:ascii="Raleway" w:hAnsi="Raleway"/>
        </w:rPr>
      </w:pPr>
      <w:r w:rsidRPr="00BF5CAF">
        <w:rPr>
          <w:rFonts w:ascii="Raleway" w:hAnsi="Raleway"/>
        </w:rPr>
        <w:t>Holding annual reviews for pupils with EHC plans</w:t>
      </w:r>
    </w:p>
    <w:p w14:paraId="554908A2" w14:textId="77777777" w:rsidR="00BF5CAF" w:rsidRPr="00BF5CAF" w:rsidRDefault="00BF5CAF" w:rsidP="00BF5CAF">
      <w:pPr>
        <w:pStyle w:val="4Bulletedcopyblue"/>
        <w:rPr>
          <w:rFonts w:ascii="Raleway" w:hAnsi="Raleway"/>
        </w:rPr>
      </w:pPr>
      <w:r w:rsidRPr="00BF5CAF">
        <w:rPr>
          <w:rFonts w:ascii="Raleway" w:hAnsi="Raleway"/>
        </w:rPr>
        <w:t>Getting feedback from the pupil and their parents/carers</w:t>
      </w:r>
    </w:p>
    <w:p w14:paraId="6DDD1487" w14:textId="77777777" w:rsidR="00BF5CAF" w:rsidRPr="00860161" w:rsidRDefault="00BF5CAF" w:rsidP="00BF5CAF">
      <w:pPr>
        <w:pStyle w:val="Heading1"/>
        <w:rPr>
          <w:rFonts w:ascii="Raleway" w:hAnsi="Raleway"/>
          <w:color w:val="7030A0"/>
          <w:sz w:val="28"/>
          <w:szCs w:val="28"/>
        </w:rPr>
      </w:pPr>
      <w:bookmarkStart w:id="74" w:name="_Toc189130733"/>
      <w:bookmarkStart w:id="75" w:name="_Toc208310143"/>
      <w:bookmarkStart w:id="76" w:name="_Hlk189039599"/>
      <w:r w:rsidRPr="00860161">
        <w:rPr>
          <w:rFonts w:ascii="Raleway" w:hAnsi="Raleway"/>
          <w:color w:val="7030A0"/>
          <w:sz w:val="28"/>
          <w:szCs w:val="28"/>
        </w:rPr>
        <w:t>9. Attendance</w:t>
      </w:r>
      <w:bookmarkEnd w:id="74"/>
      <w:bookmarkEnd w:id="75"/>
      <w:r w:rsidRPr="00860161">
        <w:rPr>
          <w:rFonts w:ascii="Raleway" w:hAnsi="Raleway"/>
          <w:color w:val="7030A0"/>
          <w:sz w:val="28"/>
          <w:szCs w:val="28"/>
        </w:rPr>
        <w:t xml:space="preserve">  </w:t>
      </w:r>
    </w:p>
    <w:p w14:paraId="55696B8A" w14:textId="77777777" w:rsidR="00BF5CAF" w:rsidRPr="00BF5CAF" w:rsidRDefault="00BF5CAF" w:rsidP="00BF5CAF">
      <w:pPr>
        <w:pStyle w:val="1bodycopy"/>
        <w:rPr>
          <w:rFonts w:ascii="Raleway" w:hAnsi="Raleway"/>
        </w:rPr>
      </w:pPr>
      <w:r w:rsidRPr="00BF5CAF">
        <w:rPr>
          <w:rFonts w:ascii="Raleway" w:hAnsi="Raleway"/>
        </w:rPr>
        <w:t xml:space="preserve">Many pupils with SEND face complex barriers to attendance. Their right to an education is the same as any other pupil and therefore the attendance ambition for these pupils is the same as it is for any other </w:t>
      </w:r>
      <w:bookmarkStart w:id="77" w:name="_Hlk189131318"/>
      <w:r w:rsidRPr="00BF5CAF">
        <w:rPr>
          <w:rFonts w:ascii="Raleway" w:hAnsi="Raleway"/>
        </w:rPr>
        <w:t>pupil. However, they may need additional support.</w:t>
      </w:r>
    </w:p>
    <w:bookmarkEnd w:id="77"/>
    <w:p w14:paraId="484F6792" w14:textId="4DD11DA2" w:rsidR="00BF5CAF" w:rsidRPr="00BF5CAF" w:rsidRDefault="00BF5CAF" w:rsidP="00BF5CAF">
      <w:pPr>
        <w:pStyle w:val="1bodycopy"/>
        <w:rPr>
          <w:rFonts w:ascii="Raleway" w:hAnsi="Raleway"/>
        </w:rPr>
      </w:pPr>
      <w:r w:rsidRPr="00BF5CAF">
        <w:rPr>
          <w:rFonts w:ascii="Raleway" w:hAnsi="Raleway"/>
        </w:rPr>
        <w:t xml:space="preserve">Our approach to supporting pupils who are absent from school due to their SEND is set out in our </w:t>
      </w:r>
      <w:r w:rsidR="00860161">
        <w:rPr>
          <w:rFonts w:ascii="Raleway" w:hAnsi="Raleway"/>
        </w:rPr>
        <w:t>A</w:t>
      </w:r>
      <w:r w:rsidRPr="00BF5CAF">
        <w:rPr>
          <w:rFonts w:ascii="Raleway" w:hAnsi="Raleway"/>
        </w:rPr>
        <w:t>ttendance policy.</w:t>
      </w:r>
    </w:p>
    <w:p w14:paraId="29452F19" w14:textId="77777777" w:rsidR="00BF5CAF" w:rsidRPr="00860161" w:rsidRDefault="00BF5CAF" w:rsidP="00BF5CAF">
      <w:pPr>
        <w:pStyle w:val="Heading1"/>
        <w:rPr>
          <w:rFonts w:ascii="Raleway" w:hAnsi="Raleway"/>
          <w:color w:val="7030A0"/>
          <w:sz w:val="28"/>
          <w:szCs w:val="28"/>
        </w:rPr>
      </w:pPr>
      <w:bookmarkStart w:id="78" w:name="_Toc189130734"/>
      <w:bookmarkStart w:id="79" w:name="_Toc208310144"/>
      <w:r w:rsidRPr="00860161">
        <w:rPr>
          <w:rFonts w:ascii="Raleway" w:hAnsi="Raleway"/>
          <w:color w:val="7030A0"/>
          <w:sz w:val="28"/>
          <w:szCs w:val="28"/>
        </w:rPr>
        <w:t>10. Safeguarding</w:t>
      </w:r>
      <w:bookmarkEnd w:id="78"/>
      <w:bookmarkEnd w:id="79"/>
      <w:r w:rsidRPr="00860161">
        <w:rPr>
          <w:rFonts w:ascii="Raleway" w:hAnsi="Raleway"/>
          <w:color w:val="7030A0"/>
          <w:sz w:val="28"/>
          <w:szCs w:val="28"/>
        </w:rPr>
        <w:t xml:space="preserve"> </w:t>
      </w:r>
    </w:p>
    <w:p w14:paraId="5E2C8A80" w14:textId="77777777" w:rsidR="00BF5CAF" w:rsidRPr="00BF5CAF" w:rsidRDefault="00BF5CAF" w:rsidP="00BF5CAF">
      <w:pPr>
        <w:pStyle w:val="4Bulletedcopyblue"/>
        <w:numPr>
          <w:ilvl w:val="0"/>
          <w:numId w:val="0"/>
        </w:numPr>
        <w:rPr>
          <w:rFonts w:ascii="Raleway" w:hAnsi="Raleway"/>
        </w:rPr>
      </w:pPr>
      <w:r w:rsidRPr="00BF5CAF">
        <w:rPr>
          <w:rFonts w:ascii="Raleway" w:hAnsi="Raleway"/>
        </w:rPr>
        <w:t xml:space="preserve">We recognise that pupils with SEND can face additional safeguarding challenges. Children with disabilities are more likely to be abused than their peers, and additional barriers can exist when </w:t>
      </w:r>
      <w:proofErr w:type="spellStart"/>
      <w:r w:rsidRPr="00BF5CAF">
        <w:rPr>
          <w:rFonts w:ascii="Raleway" w:hAnsi="Raleway"/>
        </w:rPr>
        <w:t>recognising</w:t>
      </w:r>
      <w:proofErr w:type="spellEnd"/>
      <w:r w:rsidRPr="00BF5CAF">
        <w:rPr>
          <w:rFonts w:ascii="Raleway" w:hAnsi="Raleway"/>
        </w:rPr>
        <w:t xml:space="preserve"> abuse, exploitation and neglect in this group.</w:t>
      </w:r>
    </w:p>
    <w:p w14:paraId="6DCA4815" w14:textId="11F48031" w:rsidR="00BF5CAF" w:rsidRPr="00BF5CAF" w:rsidRDefault="00BF5CAF" w:rsidP="00BF5CAF">
      <w:pPr>
        <w:pStyle w:val="4Bulletedcopyblue"/>
        <w:numPr>
          <w:ilvl w:val="0"/>
          <w:numId w:val="0"/>
        </w:numPr>
        <w:rPr>
          <w:rFonts w:ascii="Raleway" w:hAnsi="Raleway"/>
        </w:rPr>
      </w:pPr>
      <w:r w:rsidRPr="00BF5CAF">
        <w:rPr>
          <w:rFonts w:ascii="Raleway" w:hAnsi="Raleway"/>
        </w:rPr>
        <w:t xml:space="preserve">For more details of the pastoral support we offer pupils with SEND, and the support we provide to help pupils overcome any communication barriers they face, see our </w:t>
      </w:r>
      <w:r w:rsidR="006E2AA2">
        <w:rPr>
          <w:rFonts w:ascii="Raleway" w:hAnsi="Raleway"/>
        </w:rPr>
        <w:t>C</w:t>
      </w:r>
      <w:r w:rsidRPr="00BF5CAF">
        <w:rPr>
          <w:rFonts w:ascii="Raleway" w:hAnsi="Raleway"/>
        </w:rPr>
        <w:t xml:space="preserve">hild </w:t>
      </w:r>
      <w:r w:rsidR="006E2AA2">
        <w:rPr>
          <w:rFonts w:ascii="Raleway" w:hAnsi="Raleway"/>
        </w:rPr>
        <w:t>P</w:t>
      </w:r>
      <w:r w:rsidRPr="00BF5CAF">
        <w:rPr>
          <w:rFonts w:ascii="Raleway" w:hAnsi="Raleway"/>
        </w:rPr>
        <w:t>rotection</w:t>
      </w:r>
      <w:r w:rsidR="006E2AA2">
        <w:rPr>
          <w:rFonts w:ascii="Raleway" w:hAnsi="Raleway"/>
        </w:rPr>
        <w:t xml:space="preserve"> &amp; Safeguarding</w:t>
      </w:r>
      <w:r w:rsidRPr="00BF5CAF">
        <w:rPr>
          <w:rFonts w:ascii="Raleway" w:hAnsi="Raleway"/>
        </w:rPr>
        <w:t xml:space="preserve"> policy.</w:t>
      </w:r>
    </w:p>
    <w:p w14:paraId="043C49F0" w14:textId="77777777" w:rsidR="00BF5CAF" w:rsidRPr="006E2AA2" w:rsidRDefault="00BF5CAF" w:rsidP="00BF5CAF">
      <w:pPr>
        <w:pStyle w:val="Heading1"/>
        <w:rPr>
          <w:rFonts w:ascii="Raleway" w:hAnsi="Raleway"/>
          <w:color w:val="7030A0"/>
          <w:sz w:val="28"/>
          <w:szCs w:val="28"/>
        </w:rPr>
      </w:pPr>
      <w:bookmarkStart w:id="80" w:name="_Toc189130735"/>
      <w:bookmarkStart w:id="81" w:name="_Toc208310145"/>
      <w:bookmarkEnd w:id="73"/>
      <w:bookmarkEnd w:id="76"/>
      <w:r w:rsidRPr="006E2AA2">
        <w:rPr>
          <w:rFonts w:ascii="Raleway" w:hAnsi="Raleway"/>
          <w:color w:val="7030A0"/>
          <w:sz w:val="28"/>
          <w:szCs w:val="28"/>
        </w:rPr>
        <w:t>11. Expertise and training of staff</w:t>
      </w:r>
      <w:bookmarkEnd w:id="80"/>
      <w:bookmarkEnd w:id="81"/>
      <w:r w:rsidRPr="006E2AA2">
        <w:rPr>
          <w:rFonts w:ascii="Raleway" w:hAnsi="Raleway"/>
          <w:color w:val="7030A0"/>
          <w:sz w:val="28"/>
          <w:szCs w:val="28"/>
        </w:rPr>
        <w:t xml:space="preserve"> </w:t>
      </w:r>
    </w:p>
    <w:p w14:paraId="034447AC" w14:textId="77777777" w:rsidR="00BF5CAF" w:rsidRPr="00BF5CAF" w:rsidRDefault="00BF5CAF" w:rsidP="00BF5CAF">
      <w:pPr>
        <w:pStyle w:val="1bodycopy10pt"/>
        <w:rPr>
          <w:rFonts w:ascii="Raleway" w:hAnsi="Raleway"/>
        </w:rPr>
      </w:pPr>
      <w:r w:rsidRPr="00BF5CAF">
        <w:rPr>
          <w:rFonts w:ascii="Raleway" w:hAnsi="Raleway"/>
        </w:rPr>
        <w:t>Training will regularly be provided to teaching and support staff. The headteacher and the SENCO will continuously monitor to identify any staff who have specific training needs and will incorporate this into the school’s plan for continuous professional development.</w:t>
      </w:r>
    </w:p>
    <w:p w14:paraId="6D7E481B" w14:textId="77777777" w:rsidR="00BF5CAF" w:rsidRPr="006E2AA2" w:rsidRDefault="00BF5CAF" w:rsidP="00BF5CAF">
      <w:pPr>
        <w:pStyle w:val="Heading1"/>
        <w:rPr>
          <w:rFonts w:ascii="Raleway" w:hAnsi="Raleway"/>
          <w:color w:val="7030A0"/>
          <w:sz w:val="28"/>
          <w:szCs w:val="28"/>
        </w:rPr>
      </w:pPr>
      <w:bookmarkStart w:id="82" w:name="_Toc189130736"/>
      <w:bookmarkStart w:id="83" w:name="_Toc208310146"/>
      <w:r w:rsidRPr="006E2AA2">
        <w:rPr>
          <w:rFonts w:ascii="Raleway" w:hAnsi="Raleway"/>
          <w:color w:val="7030A0"/>
          <w:sz w:val="28"/>
          <w:szCs w:val="28"/>
        </w:rPr>
        <w:t>12. Links with external professional agencies</w:t>
      </w:r>
      <w:bookmarkEnd w:id="82"/>
      <w:bookmarkEnd w:id="83"/>
    </w:p>
    <w:p w14:paraId="20A11D9D" w14:textId="77777777" w:rsidR="00BF5CAF" w:rsidRDefault="00BF5CAF" w:rsidP="00BF5CAF">
      <w:pPr>
        <w:pStyle w:val="1bodycopy10pt"/>
        <w:rPr>
          <w:rFonts w:ascii="Raleway" w:hAnsi="Raleway"/>
        </w:rPr>
      </w:pPr>
      <w:r w:rsidRPr="00BF5CAF">
        <w:rPr>
          <w:rFonts w:ascii="Raleway" w:hAnsi="Raleway"/>
        </w:rPr>
        <w:t>The school recognises that it won’t be able to meet all the needs of every pupil. Whenever necessary, the school will work with external support services such as:</w:t>
      </w:r>
    </w:p>
    <w:p w14:paraId="3AB712DE" w14:textId="77777777" w:rsidR="00E0266D" w:rsidRPr="00E0266D" w:rsidRDefault="00E0266D" w:rsidP="00E0266D">
      <w:pPr>
        <w:numPr>
          <w:ilvl w:val="0"/>
          <w:numId w:val="35"/>
        </w:numPr>
        <w:spacing w:before="100" w:beforeAutospacing="1" w:after="100" w:afterAutospacing="1"/>
        <w:rPr>
          <w:rFonts w:ascii="Raleway" w:eastAsia="Times New Roman" w:hAnsi="Raleway"/>
          <w:lang w:eastAsia="en-GB"/>
        </w:rPr>
      </w:pPr>
      <w:r w:rsidRPr="00E0266D">
        <w:rPr>
          <w:rFonts w:ascii="Raleway" w:eastAsia="Times New Roman" w:hAnsi="Raleway"/>
          <w:lang w:eastAsia="en-GB"/>
        </w:rPr>
        <w:t>The LA’s specialist advisory services for children with learning difficulties (Learning Support Service)</w:t>
      </w:r>
    </w:p>
    <w:p w14:paraId="1C5B9635" w14:textId="77777777" w:rsidR="00E0266D" w:rsidRPr="00E0266D" w:rsidRDefault="00E0266D" w:rsidP="00E0266D">
      <w:pPr>
        <w:numPr>
          <w:ilvl w:val="0"/>
          <w:numId w:val="35"/>
        </w:numPr>
        <w:spacing w:before="100" w:beforeAutospacing="1" w:after="100" w:afterAutospacing="1"/>
        <w:rPr>
          <w:rFonts w:ascii="Raleway" w:eastAsia="Times New Roman" w:hAnsi="Raleway"/>
          <w:lang w:eastAsia="en-GB"/>
        </w:rPr>
      </w:pPr>
      <w:r w:rsidRPr="00E0266D">
        <w:rPr>
          <w:rFonts w:ascii="Raleway" w:eastAsia="Times New Roman" w:hAnsi="Raleway"/>
          <w:lang w:eastAsia="en-GB"/>
        </w:rPr>
        <w:t>Language and communication difficulties (Speech &amp; Language Support Service)</w:t>
      </w:r>
    </w:p>
    <w:p w14:paraId="009E34A4" w14:textId="77777777" w:rsidR="00E0266D" w:rsidRPr="00E0266D" w:rsidRDefault="00E0266D" w:rsidP="00E0266D">
      <w:pPr>
        <w:numPr>
          <w:ilvl w:val="0"/>
          <w:numId w:val="35"/>
        </w:numPr>
        <w:spacing w:before="100" w:beforeAutospacing="1" w:after="100" w:afterAutospacing="1"/>
        <w:rPr>
          <w:rFonts w:ascii="Raleway" w:eastAsia="Times New Roman" w:hAnsi="Raleway"/>
          <w:lang w:eastAsia="en-GB"/>
        </w:rPr>
      </w:pPr>
      <w:proofErr w:type="spellStart"/>
      <w:r w:rsidRPr="00E0266D">
        <w:rPr>
          <w:rFonts w:ascii="Raleway" w:eastAsia="Times New Roman" w:hAnsi="Raleway"/>
          <w:lang w:eastAsia="en-GB"/>
        </w:rPr>
        <w:t>Behavioural</w:t>
      </w:r>
      <w:proofErr w:type="spellEnd"/>
      <w:r w:rsidRPr="00E0266D">
        <w:rPr>
          <w:rFonts w:ascii="Raleway" w:eastAsia="Times New Roman" w:hAnsi="Raleway"/>
          <w:lang w:eastAsia="en-GB"/>
        </w:rPr>
        <w:t>, emotional and social difficulties (PRUs, Sycamore Outreach Team)</w:t>
      </w:r>
    </w:p>
    <w:p w14:paraId="505632B2" w14:textId="77777777" w:rsidR="00E0266D" w:rsidRPr="00E0266D" w:rsidRDefault="00E0266D" w:rsidP="00E0266D">
      <w:pPr>
        <w:numPr>
          <w:ilvl w:val="0"/>
          <w:numId w:val="35"/>
        </w:numPr>
        <w:spacing w:before="100" w:beforeAutospacing="1" w:after="100" w:afterAutospacing="1"/>
        <w:rPr>
          <w:rFonts w:ascii="Raleway" w:eastAsia="Times New Roman" w:hAnsi="Raleway"/>
          <w:lang w:eastAsia="en-GB"/>
        </w:rPr>
      </w:pPr>
      <w:r w:rsidRPr="00E0266D">
        <w:rPr>
          <w:rFonts w:ascii="Raleway" w:eastAsia="Times New Roman" w:hAnsi="Raleway"/>
          <w:lang w:eastAsia="en-GB"/>
        </w:rPr>
        <w:t>Physical and Medical conditions (CIPS – Communication, Interaction, Physical and Sensory Advisory Service)</w:t>
      </w:r>
    </w:p>
    <w:p w14:paraId="15E3BC92" w14:textId="77777777" w:rsidR="00E0266D" w:rsidRPr="00E0266D" w:rsidRDefault="00E0266D" w:rsidP="00E0266D">
      <w:pPr>
        <w:numPr>
          <w:ilvl w:val="0"/>
          <w:numId w:val="35"/>
        </w:numPr>
        <w:spacing w:before="100" w:beforeAutospacing="1" w:after="100" w:afterAutospacing="1"/>
        <w:rPr>
          <w:rFonts w:ascii="Raleway" w:eastAsia="Times New Roman" w:hAnsi="Raleway"/>
          <w:lang w:eastAsia="en-GB"/>
        </w:rPr>
      </w:pPr>
      <w:r w:rsidRPr="00E0266D">
        <w:rPr>
          <w:rFonts w:ascii="Raleway" w:eastAsia="Times New Roman" w:hAnsi="Raleway"/>
          <w:lang w:eastAsia="en-GB"/>
        </w:rPr>
        <w:t>Autistic spectrum (AS) (CIPS – Communication, Interaction, Physical and Sensory Advisory Service)</w:t>
      </w:r>
    </w:p>
    <w:p w14:paraId="5CC5ED2D" w14:textId="77777777" w:rsidR="00E0266D" w:rsidRPr="00E0266D" w:rsidRDefault="00E0266D" w:rsidP="00E0266D">
      <w:pPr>
        <w:numPr>
          <w:ilvl w:val="0"/>
          <w:numId w:val="35"/>
        </w:numPr>
        <w:spacing w:before="100" w:beforeAutospacing="1" w:after="100" w:afterAutospacing="1"/>
        <w:rPr>
          <w:rFonts w:ascii="Raleway" w:eastAsia="Times New Roman" w:hAnsi="Raleway"/>
          <w:lang w:eastAsia="en-GB"/>
        </w:rPr>
      </w:pPr>
      <w:r w:rsidRPr="00E0266D">
        <w:rPr>
          <w:rFonts w:ascii="Raleway" w:eastAsia="Times New Roman" w:hAnsi="Raleway"/>
          <w:lang w:eastAsia="en-GB"/>
        </w:rPr>
        <w:t>Educational Psychologist</w:t>
      </w:r>
    </w:p>
    <w:p w14:paraId="3028C3C5" w14:textId="77777777" w:rsidR="00E0266D" w:rsidRPr="00E0266D" w:rsidRDefault="00E0266D" w:rsidP="00E0266D">
      <w:pPr>
        <w:numPr>
          <w:ilvl w:val="0"/>
          <w:numId w:val="35"/>
        </w:numPr>
        <w:spacing w:before="100" w:beforeAutospacing="1" w:after="100" w:afterAutospacing="1"/>
        <w:rPr>
          <w:rFonts w:ascii="Raleway" w:eastAsia="Times New Roman" w:hAnsi="Raleway"/>
          <w:lang w:eastAsia="en-GB"/>
        </w:rPr>
      </w:pPr>
      <w:r w:rsidRPr="00E0266D">
        <w:rPr>
          <w:rFonts w:ascii="Raleway" w:eastAsia="Times New Roman" w:hAnsi="Raleway"/>
          <w:lang w:eastAsia="en-GB"/>
        </w:rPr>
        <w:t xml:space="preserve">Community </w:t>
      </w:r>
      <w:proofErr w:type="spellStart"/>
      <w:r w:rsidRPr="00E0266D">
        <w:rPr>
          <w:rFonts w:ascii="Raleway" w:eastAsia="Times New Roman" w:hAnsi="Raleway"/>
          <w:lang w:eastAsia="en-GB"/>
        </w:rPr>
        <w:t>Paediatrician</w:t>
      </w:r>
      <w:proofErr w:type="spellEnd"/>
    </w:p>
    <w:p w14:paraId="26EB300A" w14:textId="77777777" w:rsidR="00E0266D" w:rsidRPr="00E0266D" w:rsidRDefault="00E0266D" w:rsidP="00E0266D">
      <w:pPr>
        <w:numPr>
          <w:ilvl w:val="0"/>
          <w:numId w:val="35"/>
        </w:numPr>
        <w:spacing w:before="100" w:beforeAutospacing="1" w:after="100" w:afterAutospacing="1"/>
        <w:rPr>
          <w:rFonts w:ascii="Raleway" w:eastAsia="Times New Roman" w:hAnsi="Raleway"/>
          <w:lang w:eastAsia="en-GB"/>
        </w:rPr>
      </w:pPr>
      <w:r w:rsidRPr="00E0266D">
        <w:rPr>
          <w:rFonts w:ascii="Raleway" w:eastAsia="Times New Roman" w:hAnsi="Raleway"/>
          <w:lang w:eastAsia="en-GB"/>
        </w:rPr>
        <w:t>Dudley Integrated Early Years Service (IEYS)</w:t>
      </w:r>
    </w:p>
    <w:p w14:paraId="279EB073" w14:textId="77777777" w:rsidR="00E0266D" w:rsidRPr="00E0266D" w:rsidRDefault="00E0266D" w:rsidP="00E0266D">
      <w:pPr>
        <w:numPr>
          <w:ilvl w:val="0"/>
          <w:numId w:val="35"/>
        </w:numPr>
        <w:spacing w:before="100" w:beforeAutospacing="1" w:after="100" w:afterAutospacing="1"/>
        <w:rPr>
          <w:rFonts w:ascii="Raleway" w:eastAsia="Times New Roman" w:hAnsi="Raleway"/>
          <w:lang w:eastAsia="en-GB"/>
        </w:rPr>
      </w:pPr>
      <w:r w:rsidRPr="00E0266D">
        <w:rPr>
          <w:rFonts w:ascii="Raleway" w:eastAsia="Times New Roman" w:hAnsi="Raleway"/>
          <w:lang w:eastAsia="en-GB"/>
        </w:rPr>
        <w:t>Visual Impairment (CIPS)</w:t>
      </w:r>
    </w:p>
    <w:p w14:paraId="0DE3E3D4" w14:textId="77777777" w:rsidR="00E0266D" w:rsidRPr="00E0266D" w:rsidRDefault="00E0266D" w:rsidP="00E0266D">
      <w:pPr>
        <w:numPr>
          <w:ilvl w:val="0"/>
          <w:numId w:val="35"/>
        </w:numPr>
        <w:spacing w:before="100" w:beforeAutospacing="1" w:after="100" w:afterAutospacing="1"/>
        <w:rPr>
          <w:rFonts w:ascii="Raleway" w:eastAsia="Times New Roman" w:hAnsi="Raleway"/>
          <w:lang w:eastAsia="en-GB"/>
        </w:rPr>
      </w:pPr>
      <w:r w:rsidRPr="00E0266D">
        <w:rPr>
          <w:rFonts w:ascii="Raleway" w:eastAsia="Times New Roman" w:hAnsi="Raleway"/>
          <w:lang w:eastAsia="en-GB"/>
        </w:rPr>
        <w:t>Hearing Impairment (CIPS)</w:t>
      </w:r>
    </w:p>
    <w:p w14:paraId="7AA7EA65" w14:textId="77777777" w:rsidR="00E0266D" w:rsidRPr="00E0266D" w:rsidRDefault="00E0266D" w:rsidP="00E0266D">
      <w:pPr>
        <w:numPr>
          <w:ilvl w:val="0"/>
          <w:numId w:val="35"/>
        </w:numPr>
        <w:spacing w:before="100" w:beforeAutospacing="1" w:after="100" w:afterAutospacing="1"/>
        <w:rPr>
          <w:rFonts w:ascii="Raleway" w:eastAsia="Times New Roman" w:hAnsi="Raleway"/>
          <w:lang w:eastAsia="en-GB"/>
        </w:rPr>
      </w:pPr>
      <w:r w:rsidRPr="00E0266D">
        <w:rPr>
          <w:rFonts w:ascii="Raleway" w:eastAsia="Times New Roman" w:hAnsi="Raleway"/>
          <w:lang w:eastAsia="en-GB"/>
        </w:rPr>
        <w:t>Home and Hospital (Cherry Tree)</w:t>
      </w:r>
    </w:p>
    <w:p w14:paraId="16D80F3E" w14:textId="77777777" w:rsidR="00E0266D" w:rsidRPr="00E0266D" w:rsidRDefault="00E0266D" w:rsidP="00E0266D">
      <w:pPr>
        <w:numPr>
          <w:ilvl w:val="0"/>
          <w:numId w:val="35"/>
        </w:numPr>
        <w:spacing w:before="100" w:beforeAutospacing="1" w:after="100" w:afterAutospacing="1"/>
        <w:rPr>
          <w:rFonts w:ascii="Raleway" w:eastAsia="Times New Roman" w:hAnsi="Raleway"/>
          <w:lang w:eastAsia="en-GB"/>
        </w:rPr>
      </w:pPr>
      <w:r w:rsidRPr="00E0266D">
        <w:rPr>
          <w:rFonts w:ascii="Raleway" w:eastAsia="Times New Roman" w:hAnsi="Raleway"/>
          <w:lang w:eastAsia="en-GB"/>
        </w:rPr>
        <w:t>CAMHS</w:t>
      </w:r>
    </w:p>
    <w:p w14:paraId="79CD7C63" w14:textId="77777777" w:rsidR="00E0266D" w:rsidRPr="00E0266D" w:rsidRDefault="00E0266D" w:rsidP="00E0266D">
      <w:pPr>
        <w:numPr>
          <w:ilvl w:val="0"/>
          <w:numId w:val="35"/>
        </w:numPr>
        <w:spacing w:before="100" w:beforeAutospacing="1" w:after="100" w:afterAutospacing="1"/>
        <w:rPr>
          <w:rFonts w:ascii="Raleway" w:eastAsia="Times New Roman" w:hAnsi="Raleway"/>
          <w:lang w:eastAsia="en-GB"/>
        </w:rPr>
      </w:pPr>
      <w:r w:rsidRPr="00E0266D">
        <w:rPr>
          <w:rFonts w:ascii="Raleway" w:eastAsia="Times New Roman" w:hAnsi="Raleway"/>
          <w:lang w:eastAsia="en-GB"/>
        </w:rPr>
        <w:t>Physiotherapy</w:t>
      </w:r>
    </w:p>
    <w:p w14:paraId="5B29CB03" w14:textId="77777777" w:rsidR="00E0266D" w:rsidRPr="00E0266D" w:rsidRDefault="00E0266D" w:rsidP="00E0266D">
      <w:pPr>
        <w:numPr>
          <w:ilvl w:val="0"/>
          <w:numId w:val="35"/>
        </w:numPr>
        <w:spacing w:before="100" w:beforeAutospacing="1" w:after="100" w:afterAutospacing="1"/>
        <w:rPr>
          <w:rFonts w:ascii="Raleway" w:eastAsia="Times New Roman" w:hAnsi="Raleway"/>
          <w:lang w:eastAsia="en-GB"/>
        </w:rPr>
      </w:pPr>
      <w:r w:rsidRPr="00E0266D">
        <w:rPr>
          <w:rFonts w:ascii="Raleway" w:eastAsia="Times New Roman" w:hAnsi="Raleway"/>
          <w:lang w:eastAsia="en-GB"/>
        </w:rPr>
        <w:t>Occupational Therapy</w:t>
      </w:r>
    </w:p>
    <w:p w14:paraId="6D5E2567" w14:textId="77777777" w:rsidR="00E0266D" w:rsidRPr="00E0266D" w:rsidRDefault="00E0266D" w:rsidP="00E0266D">
      <w:pPr>
        <w:numPr>
          <w:ilvl w:val="0"/>
          <w:numId w:val="35"/>
        </w:numPr>
        <w:spacing w:before="100" w:beforeAutospacing="1" w:after="100" w:afterAutospacing="1"/>
        <w:rPr>
          <w:rFonts w:ascii="Raleway" w:eastAsia="Times New Roman" w:hAnsi="Raleway"/>
          <w:lang w:eastAsia="en-GB"/>
        </w:rPr>
      </w:pPr>
      <w:r w:rsidRPr="00E0266D">
        <w:rPr>
          <w:rFonts w:ascii="Raleway" w:eastAsia="Times New Roman" w:hAnsi="Raleway"/>
          <w:lang w:eastAsia="en-GB"/>
        </w:rPr>
        <w:t>Social Care</w:t>
      </w:r>
    </w:p>
    <w:p w14:paraId="4FCDCF29" w14:textId="77777777" w:rsidR="00E0266D" w:rsidRPr="00E0266D" w:rsidRDefault="00E0266D" w:rsidP="00E0266D">
      <w:pPr>
        <w:numPr>
          <w:ilvl w:val="0"/>
          <w:numId w:val="35"/>
        </w:numPr>
        <w:spacing w:before="100" w:beforeAutospacing="1" w:after="100" w:afterAutospacing="1"/>
        <w:rPr>
          <w:rFonts w:ascii="Raleway" w:eastAsia="Times New Roman" w:hAnsi="Raleway"/>
          <w:lang w:eastAsia="en-GB"/>
        </w:rPr>
      </w:pPr>
      <w:r w:rsidRPr="00E0266D">
        <w:rPr>
          <w:rFonts w:ascii="Raleway" w:eastAsia="Times New Roman" w:hAnsi="Raleway"/>
          <w:lang w:eastAsia="en-GB"/>
        </w:rPr>
        <w:t>Dudley Counselling</w:t>
      </w:r>
    </w:p>
    <w:p w14:paraId="259143B8" w14:textId="77777777" w:rsidR="00E0266D" w:rsidRPr="00E0266D" w:rsidRDefault="00E0266D" w:rsidP="00E0266D">
      <w:pPr>
        <w:numPr>
          <w:ilvl w:val="0"/>
          <w:numId w:val="35"/>
        </w:numPr>
        <w:spacing w:before="100" w:beforeAutospacing="1" w:after="100" w:afterAutospacing="1"/>
        <w:rPr>
          <w:rFonts w:ascii="Raleway" w:eastAsia="Times New Roman" w:hAnsi="Raleway"/>
          <w:lang w:eastAsia="en-GB"/>
        </w:rPr>
      </w:pPr>
      <w:r w:rsidRPr="00E0266D">
        <w:rPr>
          <w:rFonts w:ascii="Raleway" w:eastAsia="Times New Roman" w:hAnsi="Raleway"/>
          <w:lang w:eastAsia="en-GB"/>
        </w:rPr>
        <w:t>School Nurse</w:t>
      </w:r>
    </w:p>
    <w:p w14:paraId="61942611" w14:textId="112CD9B0" w:rsidR="00E0266D" w:rsidRPr="00E0266D" w:rsidRDefault="00E0266D" w:rsidP="00E0266D">
      <w:pPr>
        <w:numPr>
          <w:ilvl w:val="0"/>
          <w:numId w:val="35"/>
        </w:numPr>
        <w:spacing w:before="100" w:beforeAutospacing="1" w:after="100" w:afterAutospacing="1"/>
        <w:rPr>
          <w:rFonts w:ascii="Raleway" w:eastAsia="Times New Roman" w:hAnsi="Raleway"/>
          <w:lang w:eastAsia="en-GB"/>
        </w:rPr>
      </w:pPr>
      <w:r w:rsidRPr="00E0266D">
        <w:rPr>
          <w:rFonts w:ascii="Raleway" w:eastAsia="Times New Roman" w:hAnsi="Raleway"/>
          <w:lang w:eastAsia="en-GB"/>
        </w:rPr>
        <w:lastRenderedPageBreak/>
        <w:t>General Practitioners (GPs)</w:t>
      </w:r>
    </w:p>
    <w:p w14:paraId="50DFABEE" w14:textId="77777777" w:rsidR="00E0266D" w:rsidRPr="00E0266D" w:rsidRDefault="00E0266D" w:rsidP="00E0266D">
      <w:pPr>
        <w:numPr>
          <w:ilvl w:val="0"/>
          <w:numId w:val="35"/>
        </w:numPr>
        <w:spacing w:before="100" w:beforeAutospacing="1" w:after="100" w:afterAutospacing="1"/>
        <w:rPr>
          <w:rFonts w:ascii="Raleway" w:eastAsia="Times New Roman" w:hAnsi="Raleway"/>
          <w:lang w:eastAsia="en-GB"/>
        </w:rPr>
      </w:pPr>
      <w:proofErr w:type="spellStart"/>
      <w:r w:rsidRPr="00E0266D">
        <w:rPr>
          <w:rFonts w:ascii="Raleway" w:eastAsia="Times New Roman" w:hAnsi="Raleway"/>
          <w:lang w:eastAsia="en-GB"/>
        </w:rPr>
        <w:t>Reflexions</w:t>
      </w:r>
      <w:proofErr w:type="spellEnd"/>
      <w:r w:rsidRPr="00E0266D">
        <w:rPr>
          <w:rFonts w:ascii="Raleway" w:eastAsia="Times New Roman" w:hAnsi="Raleway"/>
          <w:lang w:eastAsia="en-GB"/>
        </w:rPr>
        <w:t xml:space="preserve"> – Mental Health Service</w:t>
      </w:r>
    </w:p>
    <w:p w14:paraId="1A2C90AE" w14:textId="53E1D857" w:rsidR="00E0266D" w:rsidRPr="00E0266D" w:rsidRDefault="00E0266D" w:rsidP="00BF5CAF">
      <w:pPr>
        <w:numPr>
          <w:ilvl w:val="0"/>
          <w:numId w:val="35"/>
        </w:numPr>
        <w:spacing w:before="100" w:beforeAutospacing="1" w:after="100" w:afterAutospacing="1"/>
        <w:rPr>
          <w:rFonts w:ascii="Raleway" w:hAnsi="Raleway"/>
        </w:rPr>
      </w:pPr>
      <w:r w:rsidRPr="00E0266D">
        <w:rPr>
          <w:rFonts w:ascii="Raleway" w:eastAsia="Times New Roman" w:hAnsi="Raleway"/>
          <w:lang w:eastAsia="en-GB"/>
        </w:rPr>
        <w:t>Child and adolescent mental health services (CAMHS)</w:t>
      </w:r>
    </w:p>
    <w:p w14:paraId="36B96B8D" w14:textId="0CAE9094" w:rsidR="00BF5CAF" w:rsidRDefault="00BF5CAF" w:rsidP="00BF5CAF">
      <w:pPr>
        <w:pStyle w:val="Heading1"/>
        <w:rPr>
          <w:rFonts w:ascii="Raleway" w:hAnsi="Raleway"/>
          <w:color w:val="7030A0"/>
          <w:sz w:val="28"/>
          <w:szCs w:val="28"/>
        </w:rPr>
      </w:pPr>
      <w:bookmarkStart w:id="84" w:name="_Toc189130737"/>
      <w:bookmarkStart w:id="85" w:name="_Toc208310147"/>
      <w:r w:rsidRPr="006E2AA2">
        <w:rPr>
          <w:rFonts w:ascii="Raleway" w:hAnsi="Raleway"/>
          <w:color w:val="7030A0"/>
          <w:sz w:val="28"/>
          <w:szCs w:val="28"/>
        </w:rPr>
        <w:t xml:space="preserve">13. </w:t>
      </w:r>
      <w:bookmarkStart w:id="86" w:name="_Hlk116907676"/>
      <w:r w:rsidRPr="006E2AA2">
        <w:rPr>
          <w:rFonts w:ascii="Raleway" w:hAnsi="Raleway"/>
          <w:color w:val="7030A0"/>
          <w:sz w:val="28"/>
          <w:szCs w:val="28"/>
        </w:rPr>
        <w:t>Admission and accessibility arrangements</w:t>
      </w:r>
      <w:bookmarkEnd w:id="84"/>
      <w:bookmarkEnd w:id="85"/>
      <w:r w:rsidRPr="006E2AA2">
        <w:rPr>
          <w:rFonts w:ascii="Raleway" w:hAnsi="Raleway"/>
          <w:color w:val="7030A0"/>
          <w:sz w:val="28"/>
          <w:szCs w:val="28"/>
        </w:rPr>
        <w:t xml:space="preserve"> </w:t>
      </w:r>
      <w:bookmarkEnd w:id="86"/>
    </w:p>
    <w:p w14:paraId="5F4C3E78" w14:textId="77777777" w:rsidR="00F158FD" w:rsidRDefault="00F158FD" w:rsidP="00F158FD"/>
    <w:p w14:paraId="1FED3DD5" w14:textId="12D70E4C" w:rsidR="00F158FD" w:rsidRPr="00F158FD" w:rsidRDefault="00F158FD" w:rsidP="00F158FD">
      <w:r>
        <w:t xml:space="preserve">For details of our admissions procedures, please see our </w:t>
      </w:r>
      <w:hyperlink r:id="rId17" w:history="1">
        <w:r w:rsidRPr="00F158FD">
          <w:rPr>
            <w:rStyle w:val="Hyperlink"/>
          </w:rPr>
          <w:t xml:space="preserve">Admissions Arrangements </w:t>
        </w:r>
      </w:hyperlink>
      <w:r>
        <w:t xml:space="preserve"> </w:t>
      </w:r>
    </w:p>
    <w:p w14:paraId="320C8BAF" w14:textId="77777777" w:rsidR="00BF5CAF" w:rsidRPr="00BF5CAF" w:rsidRDefault="00BF5CAF" w:rsidP="00BF5CAF">
      <w:pPr>
        <w:pStyle w:val="Subhead2"/>
        <w:rPr>
          <w:rFonts w:ascii="Raleway" w:hAnsi="Raleway"/>
        </w:rPr>
      </w:pPr>
      <w:r w:rsidRPr="00BF5CAF">
        <w:rPr>
          <w:rFonts w:ascii="Raleway" w:hAnsi="Raleway"/>
        </w:rPr>
        <w:t>13.1 Admission arrangements</w:t>
      </w:r>
    </w:p>
    <w:p w14:paraId="1622E53F" w14:textId="16B8B6B7" w:rsidR="00B3508D" w:rsidRDefault="00CE7C33" w:rsidP="00BF5CAF">
      <w:pPr>
        <w:pStyle w:val="1bodycopy"/>
        <w:rPr>
          <w:rFonts w:ascii="Raleway" w:hAnsi="Raleway"/>
          <w:highlight w:val="yellow"/>
        </w:rPr>
      </w:pPr>
      <w:bookmarkStart w:id="87" w:name="_Hlk116907491"/>
      <w:r w:rsidRPr="00B013AE">
        <w:rPr>
          <w:rFonts w:ascii="Raleway" w:hAnsi="Raleway"/>
        </w:rPr>
        <w:t xml:space="preserve">Full information about our admission arrangements can be </w:t>
      </w:r>
      <w:r w:rsidR="008562ED" w:rsidRPr="00B013AE">
        <w:rPr>
          <w:rFonts w:ascii="Raleway" w:hAnsi="Raleway"/>
        </w:rPr>
        <w:t xml:space="preserve">found in the Determined Admission Arrangements available </w:t>
      </w:r>
      <w:r w:rsidR="00B013AE" w:rsidRPr="00B013AE">
        <w:rPr>
          <w:rFonts w:ascii="Raleway" w:hAnsi="Raleway"/>
        </w:rPr>
        <w:t xml:space="preserve">at </w:t>
      </w:r>
      <w:hyperlink r:id="rId18" w:history="1">
        <w:r w:rsidR="00F158FD" w:rsidRPr="00F158FD">
          <w:rPr>
            <w:rFonts w:eastAsia="Arial" w:cs="Arial"/>
            <w:color w:val="0000FF"/>
            <w:szCs w:val="20"/>
            <w:u w:val="single"/>
          </w:rPr>
          <w:t>Church-of-the-Ascension-CE-Determined-Admissions-Arrangements-2026-27.pdf</w:t>
        </w:r>
      </w:hyperlink>
    </w:p>
    <w:p w14:paraId="4C80231D" w14:textId="47465449" w:rsidR="00DD2592" w:rsidRDefault="00DD2592" w:rsidP="00BF5CAF">
      <w:pPr>
        <w:pStyle w:val="1bodycopy"/>
        <w:rPr>
          <w:rFonts w:ascii="Raleway" w:hAnsi="Raleway"/>
        </w:rPr>
      </w:pPr>
      <w:r w:rsidRPr="00DD2592">
        <w:rPr>
          <w:rFonts w:ascii="Raleway" w:hAnsi="Raleway"/>
        </w:rPr>
        <w:t>In accordance with legislation, a child with an Education Health Care Plan (EHCP) will be offered a place at the school named in the EHCP as the most appropriate to meet the child’s individual needs, this may reduce the number of places available for children who do not have an EHCP.</w:t>
      </w:r>
    </w:p>
    <w:p w14:paraId="701C4B22" w14:textId="1D29303B" w:rsidR="00F158FD" w:rsidRPr="005A41F3" w:rsidRDefault="005A41F3" w:rsidP="00BF5CAF">
      <w:pPr>
        <w:pStyle w:val="1bodycopy"/>
        <w:rPr>
          <w:rFonts w:ascii="Raleway" w:hAnsi="Raleway"/>
        </w:rPr>
      </w:pPr>
      <w:r w:rsidRPr="005A41F3">
        <w:rPr>
          <w:rFonts w:ascii="Raleway" w:hAnsi="Raleway"/>
        </w:rPr>
        <w:t xml:space="preserve">The school’s admissions criteria </w:t>
      </w:r>
      <w:proofErr w:type="gramStart"/>
      <w:r w:rsidRPr="005A41F3">
        <w:rPr>
          <w:rFonts w:ascii="Raleway" w:hAnsi="Raleway"/>
        </w:rPr>
        <w:t>does</w:t>
      </w:r>
      <w:proofErr w:type="gramEnd"/>
      <w:r w:rsidRPr="005A41F3">
        <w:rPr>
          <w:rFonts w:ascii="Raleway" w:hAnsi="Raleway"/>
        </w:rPr>
        <w:t xml:space="preserve"> not discriminate against pupils with special education needs and/or disabilities, and its admissions policy has due regard for the guidance in the Code of Practice which accompany the SEN and Disability Act. The school follows the current admissions criteria as laid down in the Dudley LA admissions team, which is available to all parents. Provided there is a place available within the appropriate year group, all children will be admitted whatever their learning ability. Parents or </w:t>
      </w:r>
      <w:proofErr w:type="spellStart"/>
      <w:r w:rsidRPr="005A41F3">
        <w:rPr>
          <w:rFonts w:ascii="Raleway" w:hAnsi="Raleway"/>
        </w:rPr>
        <w:t>carers</w:t>
      </w:r>
      <w:proofErr w:type="spellEnd"/>
      <w:r w:rsidRPr="005A41F3">
        <w:rPr>
          <w:rFonts w:ascii="Raleway" w:hAnsi="Raleway"/>
        </w:rPr>
        <w:t xml:space="preserve"> seeking the admission of a pupil in receipt of an EHCP must do so through the Dudley LA’s SEN Team, who will arrange the appropriate consultation with the school’s Governing Body regarding admission.</w:t>
      </w:r>
    </w:p>
    <w:bookmarkEnd w:id="87"/>
    <w:p w14:paraId="1ACFBF6F" w14:textId="1DC8F45C" w:rsidR="00BF5CAF" w:rsidRPr="00BF5CAF" w:rsidRDefault="00BF5CAF" w:rsidP="00481767">
      <w:pPr>
        <w:pStyle w:val="Subhead2"/>
        <w:numPr>
          <w:ilvl w:val="1"/>
          <w:numId w:val="36"/>
        </w:numPr>
        <w:rPr>
          <w:rFonts w:ascii="Raleway" w:hAnsi="Raleway"/>
        </w:rPr>
      </w:pPr>
      <w:r w:rsidRPr="00BF5CAF">
        <w:rPr>
          <w:rFonts w:ascii="Raleway" w:hAnsi="Raleway"/>
        </w:rPr>
        <w:t xml:space="preserve">Accessibility arrangements </w:t>
      </w:r>
    </w:p>
    <w:p w14:paraId="5489D04E" w14:textId="78D74F0C" w:rsidR="00481767" w:rsidRPr="00F95F99" w:rsidRDefault="00481767" w:rsidP="00481767">
      <w:pPr>
        <w:pStyle w:val="4Bulletedcopyblue"/>
        <w:numPr>
          <w:ilvl w:val="0"/>
          <w:numId w:val="0"/>
        </w:numPr>
        <w:ind w:left="170"/>
        <w:rPr>
          <w:rFonts w:ascii="Raleway" w:hAnsi="Raleway"/>
        </w:rPr>
      </w:pPr>
      <w:bookmarkStart w:id="88" w:name="_Hlk116995284"/>
      <w:r w:rsidRPr="00F95F99">
        <w:rPr>
          <w:rFonts w:ascii="Raleway" w:hAnsi="Raleway"/>
        </w:rPr>
        <w:t xml:space="preserve">As a school, we do all that we can to ensure that our school is as accessible as it can be.  Details of this can be found in our </w:t>
      </w:r>
      <w:hyperlink r:id="rId19" w:history="1">
        <w:r w:rsidRPr="00F95F99">
          <w:rPr>
            <w:rStyle w:val="Hyperlink"/>
            <w:rFonts w:ascii="Raleway" w:hAnsi="Raleway"/>
          </w:rPr>
          <w:t>Accessibility Plan</w:t>
        </w:r>
      </w:hyperlink>
      <w:r w:rsidR="00F95F99" w:rsidRPr="00F95F99">
        <w:rPr>
          <w:rFonts w:ascii="Raleway" w:hAnsi="Raleway"/>
        </w:rPr>
        <w:t xml:space="preserve">.  We work closely with external agencies and when considering any building or site amendments, ensure that we have accessibility as a priority. </w:t>
      </w:r>
      <w:bookmarkStart w:id="89" w:name="_GoBack"/>
      <w:bookmarkEnd w:id="89"/>
    </w:p>
    <w:p w14:paraId="65B6E819" w14:textId="77777777" w:rsidR="00481767" w:rsidRDefault="00481767" w:rsidP="00481767">
      <w:pPr>
        <w:pStyle w:val="4Bulletedcopyblue"/>
        <w:numPr>
          <w:ilvl w:val="0"/>
          <w:numId w:val="0"/>
        </w:numPr>
        <w:ind w:left="170"/>
        <w:rPr>
          <w:rFonts w:ascii="Raleway" w:hAnsi="Raleway"/>
          <w:highlight w:val="yellow"/>
        </w:rPr>
      </w:pPr>
    </w:p>
    <w:p w14:paraId="3A32A15F" w14:textId="77777777" w:rsidR="00E0266D" w:rsidRPr="00E0266D" w:rsidRDefault="00E0266D" w:rsidP="00E0266D">
      <w:pPr>
        <w:pStyle w:val="4Bulletedcopyblue"/>
        <w:numPr>
          <w:ilvl w:val="0"/>
          <w:numId w:val="0"/>
        </w:numPr>
        <w:ind w:left="170"/>
        <w:rPr>
          <w:rFonts w:ascii="Raleway" w:hAnsi="Raleway"/>
          <w:lang w:eastAsia="en-GB"/>
        </w:rPr>
      </w:pPr>
      <w:bookmarkStart w:id="90" w:name="_Hlk116896762"/>
      <w:r w:rsidRPr="00E0266D">
        <w:rPr>
          <w:rFonts w:ascii="Raleway" w:hAnsi="Raleway"/>
          <w:lang w:eastAsia="en-GB"/>
        </w:rPr>
        <w:t>The school complies with all the relevant accessibility requirements. Please see the school accessibility plan for more details.</w:t>
      </w:r>
    </w:p>
    <w:p w14:paraId="43658A36" w14:textId="540772F2" w:rsidR="00E0266D" w:rsidRPr="00E0266D" w:rsidRDefault="00F95F99" w:rsidP="00E0266D">
      <w:pPr>
        <w:pStyle w:val="4Bulletedcopyblue"/>
        <w:numPr>
          <w:ilvl w:val="0"/>
          <w:numId w:val="0"/>
        </w:numPr>
        <w:ind w:left="340" w:hanging="170"/>
        <w:rPr>
          <w:rFonts w:ascii="Raleway" w:hAnsi="Raleway"/>
        </w:rPr>
      </w:pPr>
      <w:hyperlink r:id="rId20" w:history="1">
        <w:r w:rsidR="00E0266D" w:rsidRPr="00E0266D">
          <w:rPr>
            <w:rStyle w:val="Hyperlink"/>
            <w:rFonts w:ascii="Raleway" w:hAnsi="Raleway"/>
          </w:rPr>
          <w:t>https://www.chur-ascen.dudley.sch.uk/wp-content/uploads/2025/01/Accessibility-plan.pdf</w:t>
        </w:r>
      </w:hyperlink>
    </w:p>
    <w:p w14:paraId="3147014E" w14:textId="77777777" w:rsidR="006F52B6" w:rsidRPr="00BF5CAF" w:rsidRDefault="006F52B6" w:rsidP="006F52B6">
      <w:pPr>
        <w:pStyle w:val="4Bulletedcopyblue"/>
        <w:numPr>
          <w:ilvl w:val="0"/>
          <w:numId w:val="0"/>
        </w:numPr>
        <w:ind w:left="1270"/>
        <w:rPr>
          <w:rFonts w:ascii="Raleway" w:hAnsi="Raleway"/>
          <w:highlight w:val="yellow"/>
        </w:rPr>
      </w:pPr>
    </w:p>
    <w:p w14:paraId="152F7450" w14:textId="77777777" w:rsidR="00BF5CAF" w:rsidRPr="00EF594C" w:rsidRDefault="00BF5CAF" w:rsidP="00BF5CAF">
      <w:pPr>
        <w:pStyle w:val="Heading1"/>
        <w:rPr>
          <w:rFonts w:ascii="Raleway" w:hAnsi="Raleway"/>
          <w:color w:val="7030A0"/>
          <w:sz w:val="28"/>
          <w:szCs w:val="28"/>
        </w:rPr>
      </w:pPr>
      <w:bookmarkStart w:id="91" w:name="_Toc189130738"/>
      <w:bookmarkStart w:id="92" w:name="_Toc208310148"/>
      <w:bookmarkEnd w:id="88"/>
      <w:bookmarkEnd w:id="90"/>
      <w:r w:rsidRPr="00EF594C">
        <w:rPr>
          <w:rFonts w:ascii="Raleway" w:hAnsi="Raleway"/>
          <w:color w:val="7030A0"/>
          <w:sz w:val="28"/>
          <w:szCs w:val="28"/>
        </w:rPr>
        <w:t>14. Complaints about SEND provision</w:t>
      </w:r>
      <w:bookmarkEnd w:id="91"/>
      <w:bookmarkEnd w:id="92"/>
      <w:r w:rsidRPr="00EF594C">
        <w:rPr>
          <w:rFonts w:ascii="Raleway" w:hAnsi="Raleway"/>
          <w:color w:val="7030A0"/>
          <w:sz w:val="28"/>
          <w:szCs w:val="28"/>
        </w:rPr>
        <w:t xml:space="preserve"> </w:t>
      </w:r>
    </w:p>
    <w:p w14:paraId="7102B273" w14:textId="77777777" w:rsidR="00D94BDB" w:rsidRDefault="00D94BDB" w:rsidP="00BF5CAF">
      <w:pPr>
        <w:rPr>
          <w:rFonts w:ascii="Raleway" w:hAnsi="Raleway"/>
        </w:rPr>
      </w:pPr>
    </w:p>
    <w:p w14:paraId="54B4FD14" w14:textId="5C5747B6" w:rsidR="00BF5CAF" w:rsidRPr="00BF5CAF" w:rsidRDefault="00BF5CAF" w:rsidP="00BF5CAF">
      <w:pPr>
        <w:rPr>
          <w:rFonts w:ascii="Raleway" w:hAnsi="Raleway"/>
        </w:rPr>
      </w:pPr>
      <w:r w:rsidRPr="00BF5CAF">
        <w:rPr>
          <w:rFonts w:ascii="Raleway" w:hAnsi="Raleway"/>
        </w:rPr>
        <w:t xml:space="preserve">Where parents/carers have concerns about our school’s SEND provision, they should first raise their concerns informally with the </w:t>
      </w:r>
      <w:r w:rsidR="00E0266D">
        <w:rPr>
          <w:rFonts w:ascii="Raleway" w:hAnsi="Raleway"/>
        </w:rPr>
        <w:t>SENCo (Miss Jones) or Head Teacher (Mrs Mason</w:t>
      </w:r>
      <w:proofErr w:type="gramStart"/>
      <w:r w:rsidR="00E0266D">
        <w:rPr>
          <w:rFonts w:ascii="Raleway" w:hAnsi="Raleway"/>
        </w:rPr>
        <w:t>).</w:t>
      </w:r>
      <w:r w:rsidRPr="00BF5CAF">
        <w:rPr>
          <w:rFonts w:ascii="Raleway" w:hAnsi="Raleway"/>
        </w:rPr>
        <w:t>.</w:t>
      </w:r>
      <w:proofErr w:type="gramEnd"/>
      <w:r w:rsidRPr="00BF5CAF">
        <w:rPr>
          <w:rFonts w:ascii="Raleway" w:hAnsi="Raleway"/>
        </w:rPr>
        <w:t xml:space="preserve"> We will try to resolve the complaint informally in the first instance. If this does not resolve their concerns, parents are welcome to submit their complaint formally.</w:t>
      </w:r>
    </w:p>
    <w:p w14:paraId="2782793E" w14:textId="3983AB21" w:rsidR="00D94BDB" w:rsidRPr="00BF5CAF" w:rsidRDefault="00BF5CAF" w:rsidP="00E0266D">
      <w:pPr>
        <w:spacing w:before="100" w:beforeAutospacing="1" w:after="100" w:afterAutospacing="1"/>
        <w:rPr>
          <w:rFonts w:ascii="Raleway" w:hAnsi="Raleway"/>
        </w:rPr>
      </w:pPr>
      <w:r w:rsidRPr="00BF5CAF">
        <w:rPr>
          <w:rFonts w:ascii="Raleway" w:hAnsi="Raleway"/>
        </w:rPr>
        <w:t xml:space="preserve">Formal complaints about SEND provision in our school should be made to the </w:t>
      </w:r>
      <w:r w:rsidR="00E0266D">
        <w:rPr>
          <w:rFonts w:ascii="Raleway" w:hAnsi="Raleway"/>
        </w:rPr>
        <w:t>Head Teacher (Mrs Mason)</w:t>
      </w:r>
      <w:r w:rsidRPr="00BF5CAF">
        <w:rPr>
          <w:rFonts w:ascii="Raleway" w:hAnsi="Raleway"/>
          <w:color w:val="943634"/>
        </w:rPr>
        <w:t xml:space="preserve"> </w:t>
      </w:r>
      <w:r w:rsidRPr="00BF5CAF">
        <w:rPr>
          <w:rFonts w:ascii="Raleway" w:hAnsi="Raleway"/>
        </w:rPr>
        <w:t xml:space="preserve">in the first instance. They will be handled in line with the school’s complaints policy </w:t>
      </w:r>
      <w:r w:rsidR="00E0266D" w:rsidRPr="00E0266D">
        <w:rPr>
          <w:rFonts w:ascii="Raleway" w:hAnsi="Raleway"/>
        </w:rPr>
        <w:t>(</w:t>
      </w:r>
      <w:hyperlink r:id="rId21" w:history="1">
        <w:r w:rsidR="00E0266D" w:rsidRPr="00E0266D">
          <w:rPr>
            <w:rStyle w:val="Hyperlink"/>
            <w:rFonts w:ascii="Raleway" w:hAnsi="Raleway"/>
          </w:rPr>
          <w:t>https://www.chur-ascen.dudley.sch.uk/wp-content/uploads/2025/01/EDLT-Complaints-Procedure-COA.pdf</w:t>
        </w:r>
      </w:hyperlink>
      <w:r w:rsidR="00E0266D" w:rsidRPr="00E0266D">
        <w:rPr>
          <w:rFonts w:ascii="Raleway" w:hAnsi="Raleway"/>
        </w:rPr>
        <w:t>).</w:t>
      </w:r>
    </w:p>
    <w:p w14:paraId="303C7CD7" w14:textId="77777777" w:rsidR="00BF5CAF" w:rsidRDefault="00BF5CAF" w:rsidP="00BF5CAF">
      <w:pPr>
        <w:rPr>
          <w:rFonts w:ascii="Raleway" w:hAnsi="Raleway"/>
        </w:rPr>
      </w:pPr>
      <w:r w:rsidRPr="00BF5CAF">
        <w:rPr>
          <w:rFonts w:ascii="Raleway" w:hAnsi="Raleway"/>
        </w:rPr>
        <w:t xml:space="preserve">If the parent or carer is not satisfied with the school’s response, they can escalate the complaint. In some circumstances, this right also applies to the pupil themselves. </w:t>
      </w:r>
    </w:p>
    <w:p w14:paraId="1AE112CE" w14:textId="77777777" w:rsidR="00D94BDB" w:rsidRPr="00BF5CAF" w:rsidRDefault="00D94BDB" w:rsidP="00BF5CAF">
      <w:pPr>
        <w:rPr>
          <w:rFonts w:ascii="Raleway" w:hAnsi="Raleway"/>
        </w:rPr>
      </w:pPr>
    </w:p>
    <w:p w14:paraId="1B8E188D" w14:textId="77777777" w:rsidR="00BF5CAF" w:rsidRDefault="00BF5CAF" w:rsidP="00BF5CAF">
      <w:pPr>
        <w:rPr>
          <w:rFonts w:ascii="Raleway" w:hAnsi="Raleway"/>
        </w:rPr>
      </w:pPr>
      <w:r w:rsidRPr="00BF5CAF">
        <w:rPr>
          <w:rFonts w:ascii="Raleway" w:hAnsi="Raleway"/>
        </w:rPr>
        <w:t xml:space="preserve">To see a full explanation of suitable avenues for complaint, see pages 246 and 247 of the </w:t>
      </w:r>
      <w:hyperlink r:id="rId22" w:history="1">
        <w:r w:rsidRPr="00BF5CAF">
          <w:rPr>
            <w:rStyle w:val="Hyperlink"/>
            <w:rFonts w:ascii="Raleway" w:hAnsi="Raleway"/>
          </w:rPr>
          <w:t>SEN Code of Practice</w:t>
        </w:r>
      </w:hyperlink>
      <w:r w:rsidRPr="00BF5CAF">
        <w:rPr>
          <w:rFonts w:ascii="Raleway" w:hAnsi="Raleway"/>
        </w:rPr>
        <w:t xml:space="preserve">.  </w:t>
      </w:r>
    </w:p>
    <w:p w14:paraId="74728E3A" w14:textId="77777777" w:rsidR="00D94BDB" w:rsidRPr="00BF5CAF" w:rsidRDefault="00D94BDB" w:rsidP="00BF5CAF">
      <w:pPr>
        <w:rPr>
          <w:rFonts w:ascii="Raleway" w:hAnsi="Raleway"/>
        </w:rPr>
      </w:pPr>
    </w:p>
    <w:p w14:paraId="5641ADF1" w14:textId="77777777" w:rsidR="0087461E" w:rsidRDefault="00BF5CAF" w:rsidP="00BF5CAF">
      <w:r w:rsidRPr="00BF5CAF">
        <w:rPr>
          <w:rFonts w:ascii="Raleway" w:hAnsi="Raleway"/>
        </w:rPr>
        <w:t>To find out about disagreement resolution and mediation services in our local area, please see</w:t>
      </w:r>
      <w:r w:rsidR="0087461E">
        <w:t>:</w:t>
      </w:r>
    </w:p>
    <w:p w14:paraId="55715F63" w14:textId="750FAE32" w:rsidR="0087461E" w:rsidRDefault="00F95F99" w:rsidP="00BF5CAF">
      <w:pPr>
        <w:rPr>
          <w:rFonts w:ascii="Raleway" w:hAnsi="Raleway"/>
        </w:rPr>
      </w:pPr>
      <w:hyperlink r:id="rId23" w:history="1">
        <w:r w:rsidR="0087461E" w:rsidRPr="008660FC">
          <w:rPr>
            <w:rStyle w:val="Hyperlink"/>
            <w:rFonts w:ascii="Raleway" w:hAnsi="Raleway"/>
          </w:rPr>
          <w:t>https://www.dudley.gov.uk/residents/dudley-local-offer/education-health-and-care-plan-ehcp/what-is-disagreement-resolution-and-mediation/</w:t>
        </w:r>
      </w:hyperlink>
    </w:p>
    <w:p w14:paraId="495AF308" w14:textId="77777777" w:rsidR="0087461E" w:rsidRDefault="0087461E" w:rsidP="00BF5CAF">
      <w:pPr>
        <w:rPr>
          <w:rFonts w:ascii="Raleway" w:hAnsi="Raleway"/>
        </w:rPr>
      </w:pPr>
    </w:p>
    <w:p w14:paraId="7245F1C0" w14:textId="77777777" w:rsidR="00BF5CAF" w:rsidRPr="0087461E" w:rsidRDefault="00BF5CAF" w:rsidP="00BF5CAF">
      <w:pPr>
        <w:pStyle w:val="Heading1"/>
        <w:rPr>
          <w:rFonts w:ascii="Raleway" w:hAnsi="Raleway"/>
          <w:color w:val="7030A0"/>
          <w:sz w:val="28"/>
          <w:szCs w:val="28"/>
        </w:rPr>
      </w:pPr>
      <w:bookmarkStart w:id="93" w:name="_Toc362853010"/>
      <w:bookmarkStart w:id="94" w:name="_Toc492996808"/>
      <w:bookmarkStart w:id="95" w:name="_Toc55899053"/>
      <w:bookmarkStart w:id="96" w:name="_Toc189130739"/>
      <w:bookmarkStart w:id="97" w:name="_Toc208310149"/>
      <w:r w:rsidRPr="0087461E">
        <w:rPr>
          <w:rFonts w:ascii="Raleway" w:hAnsi="Raleway"/>
          <w:color w:val="7030A0"/>
          <w:sz w:val="28"/>
          <w:szCs w:val="28"/>
        </w:rPr>
        <w:t>15. Monitoring and evaluation arrangements</w:t>
      </w:r>
      <w:bookmarkEnd w:id="93"/>
      <w:bookmarkEnd w:id="94"/>
      <w:bookmarkEnd w:id="95"/>
      <w:bookmarkEnd w:id="96"/>
      <w:bookmarkEnd w:id="97"/>
    </w:p>
    <w:p w14:paraId="005852BB" w14:textId="77777777" w:rsidR="00BF5CAF" w:rsidRPr="00BF5CAF" w:rsidRDefault="00BF5CAF" w:rsidP="00BF5CAF">
      <w:pPr>
        <w:pStyle w:val="Subhead2"/>
        <w:rPr>
          <w:rFonts w:ascii="Raleway" w:hAnsi="Raleway"/>
          <w:szCs w:val="32"/>
        </w:rPr>
      </w:pPr>
      <w:r w:rsidRPr="00BF5CAF">
        <w:rPr>
          <w:rFonts w:ascii="Raleway" w:hAnsi="Raleway"/>
          <w:szCs w:val="32"/>
        </w:rPr>
        <w:t>15.1 Evaluating the effectiveness of the policy</w:t>
      </w:r>
    </w:p>
    <w:p w14:paraId="576A8CB3" w14:textId="77777777" w:rsidR="00BF5CAF" w:rsidRPr="00BF5CAF" w:rsidRDefault="00BF5CAF" w:rsidP="00BF5CAF">
      <w:pPr>
        <w:pStyle w:val="1bodycopy10pt"/>
        <w:rPr>
          <w:rFonts w:ascii="Raleway" w:hAnsi="Raleway"/>
        </w:rPr>
      </w:pPr>
      <w:bookmarkStart w:id="98" w:name="_Hlk116896926"/>
      <w:r w:rsidRPr="00BF5CAF">
        <w:rPr>
          <w:rFonts w:ascii="Raleway" w:hAnsi="Raleway"/>
        </w:rPr>
        <w:t>We are constantly looking for ways to improve our SEND policy. We will do this by evaluating whether or not we are meeting our objectives set out in section 1.</w:t>
      </w:r>
    </w:p>
    <w:bookmarkEnd w:id="98"/>
    <w:p w14:paraId="1DEC9825" w14:textId="77777777" w:rsidR="00BF5CAF" w:rsidRPr="00BF5CAF" w:rsidRDefault="00BF5CAF" w:rsidP="00BF5CAF">
      <w:pPr>
        <w:pStyle w:val="1bodycopy10pt"/>
        <w:rPr>
          <w:rFonts w:ascii="Raleway" w:hAnsi="Raleway"/>
        </w:rPr>
      </w:pPr>
      <w:r w:rsidRPr="00BF5CAF">
        <w:rPr>
          <w:rFonts w:ascii="Raleway" w:hAnsi="Raleway"/>
        </w:rPr>
        <w:t>We will evaluate how effective our SEND provision is with regards to:</w:t>
      </w:r>
    </w:p>
    <w:p w14:paraId="189594F7" w14:textId="77777777" w:rsidR="00BF5CAF" w:rsidRPr="00BF5CAF" w:rsidRDefault="00BF5CAF" w:rsidP="00BF5CAF">
      <w:pPr>
        <w:pStyle w:val="4Bulletedcopyblue"/>
        <w:rPr>
          <w:rFonts w:ascii="Raleway" w:hAnsi="Raleway"/>
        </w:rPr>
      </w:pPr>
      <w:r w:rsidRPr="00BF5CAF">
        <w:rPr>
          <w:rFonts w:ascii="Raleway" w:hAnsi="Raleway"/>
        </w:rPr>
        <w:t>All staff’s awareness of pupils with SEND at the start of the autumn term</w:t>
      </w:r>
    </w:p>
    <w:p w14:paraId="3D80932F" w14:textId="77777777" w:rsidR="00BF5CAF" w:rsidRPr="00BF5CAF" w:rsidRDefault="00BF5CAF" w:rsidP="00BF5CAF">
      <w:pPr>
        <w:pStyle w:val="4Bulletedcopyblue"/>
        <w:rPr>
          <w:rFonts w:ascii="Raleway" w:hAnsi="Raleway"/>
        </w:rPr>
      </w:pPr>
      <w:bookmarkStart w:id="99" w:name="_Hlk116897321"/>
      <w:r w:rsidRPr="00BF5CAF">
        <w:rPr>
          <w:rFonts w:ascii="Raleway" w:hAnsi="Raleway"/>
        </w:rPr>
        <w:t xml:space="preserve">How early pupils are identified as having SEND  </w:t>
      </w:r>
    </w:p>
    <w:bookmarkEnd w:id="99"/>
    <w:p w14:paraId="089B488C" w14:textId="77777777" w:rsidR="00BF5CAF" w:rsidRPr="00BF5CAF" w:rsidRDefault="00BF5CAF" w:rsidP="00BF5CAF">
      <w:pPr>
        <w:pStyle w:val="4Bulletedcopyblue"/>
        <w:rPr>
          <w:rFonts w:ascii="Raleway" w:hAnsi="Raleway"/>
          <w:lang w:val="en-GB"/>
        </w:rPr>
      </w:pPr>
      <w:r w:rsidRPr="00BF5CAF">
        <w:rPr>
          <w:rFonts w:ascii="Raleway" w:hAnsi="Raleway"/>
          <w:lang w:val="en-GB"/>
        </w:rPr>
        <w:t>Pupils’ progress and attainment once they have been identified as having SEND</w:t>
      </w:r>
    </w:p>
    <w:p w14:paraId="483AC780" w14:textId="77777777" w:rsidR="00BF5CAF" w:rsidRPr="00BF5CAF" w:rsidRDefault="00BF5CAF" w:rsidP="00BF5CAF">
      <w:pPr>
        <w:pStyle w:val="4Bulletedcopyblue"/>
        <w:rPr>
          <w:rFonts w:ascii="Raleway" w:hAnsi="Raleway"/>
        </w:rPr>
      </w:pPr>
      <w:r w:rsidRPr="00BF5CAF">
        <w:rPr>
          <w:rFonts w:ascii="Raleway" w:hAnsi="Raleway"/>
        </w:rPr>
        <w:t xml:space="preserve">Whether pupils with SEND feel safe, valued and included in the school community </w:t>
      </w:r>
    </w:p>
    <w:p w14:paraId="12044C86" w14:textId="77777777" w:rsidR="00BF5CAF" w:rsidRPr="00BF5CAF" w:rsidRDefault="00BF5CAF" w:rsidP="00BF5CAF">
      <w:pPr>
        <w:pStyle w:val="4Bulletedcopyblue"/>
        <w:rPr>
          <w:rFonts w:ascii="Raleway" w:hAnsi="Raleway"/>
        </w:rPr>
      </w:pPr>
      <w:r w:rsidRPr="00BF5CAF">
        <w:rPr>
          <w:rFonts w:ascii="Raleway" w:hAnsi="Raleway"/>
        </w:rPr>
        <w:t>Comments and feedback from pupils and their parents/carers</w:t>
      </w:r>
    </w:p>
    <w:p w14:paraId="49F86E0C" w14:textId="77777777" w:rsidR="00BF5CAF" w:rsidRPr="00BF5CAF" w:rsidRDefault="00BF5CAF" w:rsidP="00BF5CAF">
      <w:pPr>
        <w:pStyle w:val="Subhead2"/>
        <w:rPr>
          <w:rFonts w:ascii="Raleway" w:hAnsi="Raleway"/>
          <w:szCs w:val="32"/>
        </w:rPr>
      </w:pPr>
      <w:r w:rsidRPr="00BF5CAF">
        <w:rPr>
          <w:rFonts w:ascii="Raleway" w:hAnsi="Raleway"/>
          <w:szCs w:val="32"/>
        </w:rPr>
        <w:t>15.2 Monitoring the policy</w:t>
      </w:r>
    </w:p>
    <w:p w14:paraId="5AA29321" w14:textId="0D4D06F0" w:rsidR="00BF5CAF" w:rsidRDefault="00BF5CAF" w:rsidP="00BF5CAF">
      <w:pPr>
        <w:rPr>
          <w:rFonts w:ascii="Raleway" w:hAnsi="Raleway"/>
        </w:rPr>
      </w:pPr>
      <w:r w:rsidRPr="00BF5CAF">
        <w:rPr>
          <w:rFonts w:ascii="Raleway" w:hAnsi="Raleway"/>
        </w:rPr>
        <w:t>This policy will be reviewed b</w:t>
      </w:r>
      <w:r w:rsidR="00E0266D">
        <w:rPr>
          <w:rFonts w:ascii="Raleway" w:hAnsi="Raleway"/>
        </w:rPr>
        <w:t>y the SENCo and Head Teacher</w:t>
      </w:r>
      <w:r w:rsidRPr="00BF5CAF">
        <w:rPr>
          <w:rFonts w:ascii="Raleway" w:hAnsi="Raleway"/>
          <w:color w:val="943634"/>
        </w:rPr>
        <w:t xml:space="preserve"> </w:t>
      </w:r>
      <w:r w:rsidRPr="00BF5CAF">
        <w:rPr>
          <w:rFonts w:ascii="Raleway" w:hAnsi="Raleway"/>
          <w:b/>
        </w:rPr>
        <w:t>every year</w:t>
      </w:r>
      <w:r w:rsidRPr="00BF5CAF">
        <w:rPr>
          <w:rFonts w:ascii="Raleway" w:hAnsi="Raleway"/>
        </w:rPr>
        <w:t xml:space="preserve">. It will also be updated when any new legislation, requirements or changes in procedure occur during the year. </w:t>
      </w:r>
    </w:p>
    <w:p w14:paraId="04868102" w14:textId="77777777" w:rsidR="00646636" w:rsidRPr="00BF5CAF" w:rsidRDefault="00646636" w:rsidP="00BF5CAF">
      <w:pPr>
        <w:rPr>
          <w:rFonts w:ascii="Raleway" w:hAnsi="Raleway"/>
        </w:rPr>
      </w:pPr>
    </w:p>
    <w:p w14:paraId="29F351D9" w14:textId="7EE65C53" w:rsidR="00BF5CAF" w:rsidRPr="00BF5CAF" w:rsidRDefault="00BF5CAF" w:rsidP="00BF5CAF">
      <w:pPr>
        <w:rPr>
          <w:rFonts w:ascii="Raleway" w:hAnsi="Raleway"/>
        </w:rPr>
      </w:pPr>
      <w:r w:rsidRPr="00BF5CAF">
        <w:rPr>
          <w:rFonts w:ascii="Raleway" w:hAnsi="Raleway"/>
        </w:rPr>
        <w:t xml:space="preserve">It will be approved by the </w:t>
      </w:r>
      <w:r w:rsidR="00646636">
        <w:rPr>
          <w:rFonts w:ascii="Raleway" w:hAnsi="Raleway"/>
        </w:rPr>
        <w:t>Local School Board.</w:t>
      </w:r>
    </w:p>
    <w:p w14:paraId="7697CB25" w14:textId="77777777" w:rsidR="00BF5CAF" w:rsidRPr="0087461E" w:rsidRDefault="00BF5CAF" w:rsidP="00BF5CAF">
      <w:pPr>
        <w:pStyle w:val="Heading1"/>
        <w:rPr>
          <w:rFonts w:ascii="Raleway" w:hAnsi="Raleway"/>
          <w:color w:val="7030A0"/>
          <w:sz w:val="28"/>
          <w:szCs w:val="28"/>
        </w:rPr>
      </w:pPr>
      <w:bookmarkStart w:id="100" w:name="_Toc362853011"/>
      <w:bookmarkStart w:id="101" w:name="_Toc492996809"/>
      <w:bookmarkStart w:id="102" w:name="_Toc55899054"/>
      <w:bookmarkStart w:id="103" w:name="_Toc189130740"/>
      <w:bookmarkStart w:id="104" w:name="_Toc208310150"/>
      <w:r w:rsidRPr="0087461E">
        <w:rPr>
          <w:rFonts w:ascii="Raleway" w:hAnsi="Raleway"/>
          <w:color w:val="7030A0"/>
          <w:sz w:val="28"/>
          <w:szCs w:val="28"/>
        </w:rPr>
        <w:t>16. Links with other policies and documents</w:t>
      </w:r>
      <w:bookmarkEnd w:id="100"/>
      <w:bookmarkEnd w:id="101"/>
      <w:bookmarkEnd w:id="102"/>
      <w:bookmarkEnd w:id="103"/>
      <w:bookmarkEnd w:id="104"/>
    </w:p>
    <w:p w14:paraId="38593810" w14:textId="7CA0EF79" w:rsidR="00BF5CAF" w:rsidRDefault="00BF5CAF" w:rsidP="00BF5CAF">
      <w:pPr>
        <w:rPr>
          <w:rFonts w:ascii="Raleway" w:hAnsi="Raleway"/>
        </w:rPr>
      </w:pPr>
      <w:r w:rsidRPr="00BF5CAF">
        <w:rPr>
          <w:rFonts w:ascii="Raleway" w:hAnsi="Raleway"/>
        </w:rPr>
        <w:t>This policy links to the following documents</w:t>
      </w:r>
      <w:r w:rsidR="00243ADA">
        <w:rPr>
          <w:rFonts w:ascii="Raleway" w:hAnsi="Raleway"/>
        </w:rPr>
        <w:t>:</w:t>
      </w:r>
      <w:r w:rsidRPr="00BF5CAF">
        <w:rPr>
          <w:rFonts w:ascii="Raleway" w:hAnsi="Raleway"/>
        </w:rPr>
        <w:t xml:space="preserve"> </w:t>
      </w:r>
    </w:p>
    <w:p w14:paraId="70C37041" w14:textId="77777777" w:rsidR="00D830D4" w:rsidRPr="00BF5CAF" w:rsidRDefault="00D830D4" w:rsidP="00BF5CAF">
      <w:pPr>
        <w:rPr>
          <w:rFonts w:ascii="Raleway" w:hAnsi="Raleway"/>
        </w:rPr>
      </w:pPr>
    </w:p>
    <w:p w14:paraId="51C88DC3" w14:textId="77777777" w:rsidR="00BF5CAF" w:rsidRPr="00BF5CAF" w:rsidRDefault="00BF5CAF" w:rsidP="00BF5CAF">
      <w:pPr>
        <w:pStyle w:val="4Bulletedcopyblue"/>
        <w:rPr>
          <w:rFonts w:ascii="Raleway" w:hAnsi="Raleway"/>
        </w:rPr>
      </w:pPr>
      <w:r w:rsidRPr="00BF5CAF">
        <w:rPr>
          <w:rFonts w:ascii="Raleway" w:hAnsi="Raleway"/>
        </w:rPr>
        <w:t>SEN information report</w:t>
      </w:r>
    </w:p>
    <w:p w14:paraId="15F3446A" w14:textId="0F5F5082" w:rsidR="00BF5CAF" w:rsidRDefault="00BF5CAF" w:rsidP="00BF5CAF">
      <w:pPr>
        <w:pStyle w:val="4Bulletedcopyblue"/>
        <w:rPr>
          <w:rFonts w:ascii="Raleway" w:hAnsi="Raleway"/>
        </w:rPr>
      </w:pPr>
      <w:r w:rsidRPr="00BF5CAF">
        <w:rPr>
          <w:rFonts w:ascii="Raleway" w:hAnsi="Raleway"/>
        </w:rPr>
        <w:t xml:space="preserve">The local offer </w:t>
      </w:r>
      <w:hyperlink r:id="rId24" w:history="1">
        <w:r w:rsidR="00D830D4" w:rsidRPr="008660FC">
          <w:rPr>
            <w:rStyle w:val="Hyperlink"/>
            <w:rFonts w:ascii="Raleway" w:hAnsi="Raleway"/>
          </w:rPr>
          <w:t>https://www.dudley.gov.uk/residents/dudley-local-offer/</w:t>
        </w:r>
      </w:hyperlink>
    </w:p>
    <w:p w14:paraId="3094506E" w14:textId="77777777" w:rsidR="00BF5CAF" w:rsidRPr="00BF5CAF" w:rsidRDefault="00BF5CAF" w:rsidP="00BF5CAF">
      <w:pPr>
        <w:pStyle w:val="4Bulletedcopyblue"/>
        <w:rPr>
          <w:rFonts w:ascii="Raleway" w:hAnsi="Raleway"/>
        </w:rPr>
      </w:pPr>
      <w:r w:rsidRPr="00BF5CAF">
        <w:rPr>
          <w:rFonts w:ascii="Raleway" w:hAnsi="Raleway"/>
        </w:rPr>
        <w:t xml:space="preserve">Accessibility plan </w:t>
      </w:r>
    </w:p>
    <w:p w14:paraId="44DE4F19" w14:textId="77777777" w:rsidR="00BF5CAF" w:rsidRPr="00BF5CAF" w:rsidRDefault="00BF5CAF" w:rsidP="00BF5CAF">
      <w:pPr>
        <w:pStyle w:val="4Bulletedcopyblue"/>
        <w:rPr>
          <w:rFonts w:ascii="Raleway" w:hAnsi="Raleway"/>
        </w:rPr>
      </w:pPr>
      <w:proofErr w:type="spellStart"/>
      <w:r w:rsidRPr="00BF5CAF">
        <w:rPr>
          <w:rFonts w:ascii="Raleway" w:hAnsi="Raleway"/>
        </w:rPr>
        <w:t>Behaviour</w:t>
      </w:r>
      <w:proofErr w:type="spellEnd"/>
      <w:r w:rsidRPr="00BF5CAF">
        <w:rPr>
          <w:rFonts w:ascii="Raleway" w:hAnsi="Raleway"/>
        </w:rPr>
        <w:t xml:space="preserve"> policy</w:t>
      </w:r>
    </w:p>
    <w:p w14:paraId="1F8D4255" w14:textId="77777777" w:rsidR="00BF5CAF" w:rsidRPr="00BF5CAF" w:rsidRDefault="00BF5CAF" w:rsidP="00BF5CAF">
      <w:pPr>
        <w:pStyle w:val="4Bulletedcopyblue"/>
        <w:rPr>
          <w:rFonts w:ascii="Raleway" w:hAnsi="Raleway"/>
        </w:rPr>
      </w:pPr>
      <w:r w:rsidRPr="00BF5CAF">
        <w:rPr>
          <w:rFonts w:ascii="Raleway" w:hAnsi="Raleway"/>
        </w:rPr>
        <w:t xml:space="preserve">Equality information and objectives </w:t>
      </w:r>
    </w:p>
    <w:p w14:paraId="09367EF7" w14:textId="77777777" w:rsidR="00BF5CAF" w:rsidRPr="00BF5CAF" w:rsidRDefault="00BF5CAF" w:rsidP="00BF5CAF">
      <w:pPr>
        <w:pStyle w:val="4Bulletedcopyblue"/>
        <w:rPr>
          <w:rFonts w:ascii="Raleway" w:hAnsi="Raleway"/>
        </w:rPr>
      </w:pPr>
      <w:r w:rsidRPr="00BF5CAF">
        <w:rPr>
          <w:rFonts w:ascii="Raleway" w:hAnsi="Raleway"/>
        </w:rPr>
        <w:t>Supporting pupils with medical conditions policy</w:t>
      </w:r>
    </w:p>
    <w:p w14:paraId="0AB1732B" w14:textId="77777777" w:rsidR="00BF5CAF" w:rsidRPr="00BF5CAF" w:rsidRDefault="00BF5CAF" w:rsidP="00BF5CAF">
      <w:pPr>
        <w:pStyle w:val="4Bulletedcopyblue"/>
        <w:rPr>
          <w:rFonts w:ascii="Raleway" w:hAnsi="Raleway"/>
        </w:rPr>
      </w:pPr>
      <w:r w:rsidRPr="00BF5CAF">
        <w:rPr>
          <w:rFonts w:ascii="Raleway" w:hAnsi="Raleway"/>
        </w:rPr>
        <w:t>Attendance policy</w:t>
      </w:r>
    </w:p>
    <w:p w14:paraId="549BFD41" w14:textId="422CAF75" w:rsidR="00BF5CAF" w:rsidRPr="00BF5CAF" w:rsidRDefault="0087461E" w:rsidP="00BF5CAF">
      <w:pPr>
        <w:pStyle w:val="4Bulletedcopyblue"/>
        <w:rPr>
          <w:rFonts w:ascii="Raleway" w:hAnsi="Raleway"/>
        </w:rPr>
      </w:pPr>
      <w:r>
        <w:rPr>
          <w:rFonts w:ascii="Raleway" w:hAnsi="Raleway"/>
        </w:rPr>
        <w:t>Child protection &amp; safeguarding</w:t>
      </w:r>
      <w:r w:rsidR="00BF5CAF" w:rsidRPr="00BF5CAF">
        <w:rPr>
          <w:rFonts w:ascii="Raleway" w:hAnsi="Raleway"/>
        </w:rPr>
        <w:t xml:space="preserve"> policy </w:t>
      </w:r>
    </w:p>
    <w:p w14:paraId="5DFFFD33" w14:textId="4B142E17" w:rsidR="00B2759B" w:rsidRPr="00646636" w:rsidRDefault="00BF5CAF" w:rsidP="00BF5CAF">
      <w:pPr>
        <w:pStyle w:val="4Bulletedcopyblue"/>
        <w:tabs>
          <w:tab w:val="left" w:pos="3096"/>
        </w:tabs>
        <w:spacing w:before="120"/>
        <w:rPr>
          <w:rFonts w:ascii="Raleway" w:hAnsi="Raleway"/>
        </w:rPr>
      </w:pPr>
      <w:r w:rsidRPr="00646636">
        <w:rPr>
          <w:rFonts w:ascii="Raleway" w:hAnsi="Raleway"/>
        </w:rPr>
        <w:t>Complaints policy</w:t>
      </w:r>
    </w:p>
    <w:sectPr w:rsidR="00B2759B" w:rsidRPr="00646636">
      <w:headerReference w:type="default" r:id="rId25"/>
      <w:footerReference w:type="default" r:id="rId26"/>
      <w:pgSz w:w="11906" w:h="16838"/>
      <w:pgMar w:top="992" w:right="1077" w:bottom="1701" w:left="107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DE812" w14:textId="77777777" w:rsidR="003F26A9" w:rsidRDefault="003F26A9">
      <w:r>
        <w:separator/>
      </w:r>
    </w:p>
  </w:endnote>
  <w:endnote w:type="continuationSeparator" w:id="0">
    <w:p w14:paraId="233420B9" w14:textId="77777777" w:rsidR="003F26A9" w:rsidRDefault="003F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aleway">
    <w:altName w:val="Trebuchet MS"/>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50FE1" w14:textId="77777777" w:rsidR="00B2759B" w:rsidRDefault="00BB3F0E">
    <w:pPr>
      <w:shd w:val="clear" w:color="auto" w:fill="FFFFFF"/>
      <w:spacing w:after="120"/>
      <w:rPr>
        <w:sz w:val="16"/>
        <w:szCs w:val="16"/>
      </w:rPr>
    </w:pPr>
    <w:r>
      <w:rPr>
        <w:sz w:val="16"/>
        <w:szCs w:val="16"/>
      </w:rPr>
      <w:t>Page</w:t>
    </w:r>
    <w:r>
      <w:rPr>
        <w:b/>
        <w:bCs/>
        <w:color w:val="808080"/>
        <w:sz w:val="16"/>
        <w:szCs w:val="16"/>
      </w:rPr>
      <w:t xml:space="preserve"> </w:t>
    </w:r>
    <w:r w:rsidRPr="00C40E20">
      <w:rPr>
        <w:b/>
        <w:bCs/>
        <w:color w:val="7030A0"/>
        <w:sz w:val="16"/>
        <w:szCs w:val="16"/>
      </w:rPr>
      <w:t>|</w:t>
    </w:r>
    <w:r w:rsidRPr="00C40E20">
      <w:rPr>
        <w:color w:val="7030A0"/>
        <w:sz w:val="16"/>
        <w:szCs w:val="16"/>
      </w:rPr>
      <w:t xml:space="preserve"> </w:t>
    </w:r>
    <w:r>
      <w:rPr>
        <w:color w:val="808080"/>
        <w:sz w:val="16"/>
        <w:szCs w:val="16"/>
      </w:rPr>
      <w:fldChar w:fldCharType="begin"/>
    </w:r>
    <w:r>
      <w:rPr>
        <w:color w:val="808080"/>
        <w:sz w:val="16"/>
        <w:szCs w:val="16"/>
      </w:rPr>
      <w:instrText xml:space="preserve"> PAGE   \* MERGEFORMAT </w:instrText>
    </w:r>
    <w:r>
      <w:rPr>
        <w:color w:val="808080"/>
        <w:sz w:val="16"/>
        <w:szCs w:val="16"/>
      </w:rPr>
      <w:fldChar w:fldCharType="separate"/>
    </w:r>
    <w:r>
      <w:rPr>
        <w:sz w:val="16"/>
        <w:szCs w:val="16"/>
      </w:rPr>
      <w:t>10</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105CC" w14:textId="77777777" w:rsidR="003F26A9" w:rsidRDefault="003F26A9">
      <w:r>
        <w:separator/>
      </w:r>
    </w:p>
  </w:footnote>
  <w:footnote w:type="continuationSeparator" w:id="0">
    <w:p w14:paraId="10B71CC2" w14:textId="77777777" w:rsidR="003F26A9" w:rsidRDefault="003F2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AD572" w14:textId="77777777" w:rsidR="00B2759B" w:rsidRDefault="00B2759B">
    <w:pPr>
      <w:spacing w:after="120"/>
    </w:pPr>
  </w:p>
  <w:p w14:paraId="651B605C" w14:textId="77777777" w:rsidR="00B2759B" w:rsidRDefault="00B2759B">
    <w:pPr>
      <w:spacing w:after="120"/>
    </w:pPr>
  </w:p>
  <w:p w14:paraId="664CA37A" w14:textId="77777777" w:rsidR="00B2759B" w:rsidRDefault="00B2759B">
    <w:pP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90.25pt;height:942pt;visibility:visible;mso-wrap-style:square" o:bullet="t">
        <v:imagedata r:id="rId1" o:title=""/>
      </v:shape>
    </w:pict>
  </w:numPicBullet>
  <w:numPicBullet w:numPicBulletId="1">
    <w:pict>
      <v:shape id="_x0000_i1027" type="#_x0000_t75" style="width:209.25pt;height:332.25pt;visibility:visible;mso-wrap-style:square" o:bullet="t">
        <v:imagedata r:id="rId2" o:title=""/>
      </v:shape>
    </w:pict>
  </w:numPicBullet>
  <w:abstractNum w:abstractNumId="0" w15:restartNumberingAfterBreak="0">
    <w:nsid w:val="00000001"/>
    <w:multiLevelType w:val="hybridMultilevel"/>
    <w:tmpl w:val="00000001"/>
    <w:lvl w:ilvl="0" w:tplc="F93409DE">
      <w:start w:val="1"/>
      <w:numFmt w:val="bullet"/>
      <w:lvlText w:val=""/>
      <w:lvlJc w:val="left"/>
      <w:pPr>
        <w:ind w:left="720" w:hanging="360"/>
      </w:pPr>
      <w:rPr>
        <w:rFonts w:ascii="Symbol" w:hAnsi="Symbol"/>
        <w:b w:val="0"/>
        <w:bCs w:val="0"/>
      </w:rPr>
    </w:lvl>
    <w:lvl w:ilvl="1" w:tplc="DF4057C4">
      <w:start w:val="1"/>
      <w:numFmt w:val="bullet"/>
      <w:lvlText w:val="o"/>
      <w:lvlJc w:val="left"/>
      <w:pPr>
        <w:tabs>
          <w:tab w:val="num" w:pos="1440"/>
        </w:tabs>
        <w:ind w:left="1440" w:hanging="360"/>
      </w:pPr>
      <w:rPr>
        <w:rFonts w:ascii="Courier New" w:hAnsi="Courier New"/>
      </w:rPr>
    </w:lvl>
    <w:lvl w:ilvl="2" w:tplc="4B6CED54">
      <w:start w:val="1"/>
      <w:numFmt w:val="bullet"/>
      <w:lvlText w:val=""/>
      <w:lvlJc w:val="left"/>
      <w:pPr>
        <w:tabs>
          <w:tab w:val="num" w:pos="2160"/>
        </w:tabs>
        <w:ind w:left="2160" w:hanging="360"/>
      </w:pPr>
      <w:rPr>
        <w:rFonts w:ascii="Wingdings" w:hAnsi="Wingdings"/>
      </w:rPr>
    </w:lvl>
    <w:lvl w:ilvl="3" w:tplc="5BD6AB8C">
      <w:start w:val="1"/>
      <w:numFmt w:val="bullet"/>
      <w:lvlText w:val=""/>
      <w:lvlJc w:val="left"/>
      <w:pPr>
        <w:tabs>
          <w:tab w:val="num" w:pos="2880"/>
        </w:tabs>
        <w:ind w:left="2880" w:hanging="360"/>
      </w:pPr>
      <w:rPr>
        <w:rFonts w:ascii="Symbol" w:hAnsi="Symbol"/>
      </w:rPr>
    </w:lvl>
    <w:lvl w:ilvl="4" w:tplc="ABC06BEC">
      <w:start w:val="1"/>
      <w:numFmt w:val="bullet"/>
      <w:lvlText w:val="o"/>
      <w:lvlJc w:val="left"/>
      <w:pPr>
        <w:tabs>
          <w:tab w:val="num" w:pos="3600"/>
        </w:tabs>
        <w:ind w:left="3600" w:hanging="360"/>
      </w:pPr>
      <w:rPr>
        <w:rFonts w:ascii="Courier New" w:hAnsi="Courier New"/>
      </w:rPr>
    </w:lvl>
    <w:lvl w:ilvl="5" w:tplc="94FCF2AC">
      <w:start w:val="1"/>
      <w:numFmt w:val="bullet"/>
      <w:lvlText w:val=""/>
      <w:lvlJc w:val="left"/>
      <w:pPr>
        <w:tabs>
          <w:tab w:val="num" w:pos="4320"/>
        </w:tabs>
        <w:ind w:left="4320" w:hanging="360"/>
      </w:pPr>
      <w:rPr>
        <w:rFonts w:ascii="Wingdings" w:hAnsi="Wingdings"/>
      </w:rPr>
    </w:lvl>
    <w:lvl w:ilvl="6" w:tplc="44247004">
      <w:start w:val="1"/>
      <w:numFmt w:val="bullet"/>
      <w:lvlText w:val=""/>
      <w:lvlJc w:val="left"/>
      <w:pPr>
        <w:tabs>
          <w:tab w:val="num" w:pos="5040"/>
        </w:tabs>
        <w:ind w:left="5040" w:hanging="360"/>
      </w:pPr>
      <w:rPr>
        <w:rFonts w:ascii="Symbol" w:hAnsi="Symbol"/>
      </w:rPr>
    </w:lvl>
    <w:lvl w:ilvl="7" w:tplc="C8D41E56">
      <w:start w:val="1"/>
      <w:numFmt w:val="bullet"/>
      <w:lvlText w:val="o"/>
      <w:lvlJc w:val="left"/>
      <w:pPr>
        <w:tabs>
          <w:tab w:val="num" w:pos="5760"/>
        </w:tabs>
        <w:ind w:left="5760" w:hanging="360"/>
      </w:pPr>
      <w:rPr>
        <w:rFonts w:ascii="Courier New" w:hAnsi="Courier New"/>
      </w:rPr>
    </w:lvl>
    <w:lvl w:ilvl="8" w:tplc="1AA6A34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8D962108">
      <w:start w:val="1"/>
      <w:numFmt w:val="bullet"/>
      <w:lvlText w:val=""/>
      <w:lvlJc w:val="left"/>
      <w:pPr>
        <w:ind w:left="720" w:hanging="360"/>
      </w:pPr>
      <w:rPr>
        <w:rFonts w:ascii="Symbol" w:hAnsi="Symbol"/>
        <w:b w:val="0"/>
        <w:bCs w:val="0"/>
      </w:rPr>
    </w:lvl>
    <w:lvl w:ilvl="1" w:tplc="AC92FBAC">
      <w:start w:val="1"/>
      <w:numFmt w:val="bullet"/>
      <w:lvlText w:val="o"/>
      <w:lvlJc w:val="left"/>
      <w:pPr>
        <w:tabs>
          <w:tab w:val="num" w:pos="1440"/>
        </w:tabs>
        <w:ind w:left="1440" w:hanging="360"/>
      </w:pPr>
      <w:rPr>
        <w:rFonts w:ascii="Courier New" w:hAnsi="Courier New"/>
      </w:rPr>
    </w:lvl>
    <w:lvl w:ilvl="2" w:tplc="ADBCB780">
      <w:start w:val="1"/>
      <w:numFmt w:val="bullet"/>
      <w:lvlText w:val=""/>
      <w:lvlJc w:val="left"/>
      <w:pPr>
        <w:tabs>
          <w:tab w:val="num" w:pos="2160"/>
        </w:tabs>
        <w:ind w:left="2160" w:hanging="360"/>
      </w:pPr>
      <w:rPr>
        <w:rFonts w:ascii="Wingdings" w:hAnsi="Wingdings"/>
      </w:rPr>
    </w:lvl>
    <w:lvl w:ilvl="3" w:tplc="200E00A0">
      <w:start w:val="1"/>
      <w:numFmt w:val="bullet"/>
      <w:lvlText w:val=""/>
      <w:lvlJc w:val="left"/>
      <w:pPr>
        <w:tabs>
          <w:tab w:val="num" w:pos="2880"/>
        </w:tabs>
        <w:ind w:left="2880" w:hanging="360"/>
      </w:pPr>
      <w:rPr>
        <w:rFonts w:ascii="Symbol" w:hAnsi="Symbol"/>
      </w:rPr>
    </w:lvl>
    <w:lvl w:ilvl="4" w:tplc="740EB96A">
      <w:start w:val="1"/>
      <w:numFmt w:val="bullet"/>
      <w:lvlText w:val="o"/>
      <w:lvlJc w:val="left"/>
      <w:pPr>
        <w:tabs>
          <w:tab w:val="num" w:pos="3600"/>
        </w:tabs>
        <w:ind w:left="3600" w:hanging="360"/>
      </w:pPr>
      <w:rPr>
        <w:rFonts w:ascii="Courier New" w:hAnsi="Courier New"/>
      </w:rPr>
    </w:lvl>
    <w:lvl w:ilvl="5" w:tplc="8C4258DE">
      <w:start w:val="1"/>
      <w:numFmt w:val="bullet"/>
      <w:lvlText w:val=""/>
      <w:lvlJc w:val="left"/>
      <w:pPr>
        <w:tabs>
          <w:tab w:val="num" w:pos="4320"/>
        </w:tabs>
        <w:ind w:left="4320" w:hanging="360"/>
      </w:pPr>
      <w:rPr>
        <w:rFonts w:ascii="Wingdings" w:hAnsi="Wingdings"/>
      </w:rPr>
    </w:lvl>
    <w:lvl w:ilvl="6" w:tplc="D3560B78">
      <w:start w:val="1"/>
      <w:numFmt w:val="bullet"/>
      <w:lvlText w:val=""/>
      <w:lvlJc w:val="left"/>
      <w:pPr>
        <w:tabs>
          <w:tab w:val="num" w:pos="5040"/>
        </w:tabs>
        <w:ind w:left="5040" w:hanging="360"/>
      </w:pPr>
      <w:rPr>
        <w:rFonts w:ascii="Symbol" w:hAnsi="Symbol"/>
      </w:rPr>
    </w:lvl>
    <w:lvl w:ilvl="7" w:tplc="6F6E2DC4">
      <w:start w:val="1"/>
      <w:numFmt w:val="bullet"/>
      <w:lvlText w:val="o"/>
      <w:lvlJc w:val="left"/>
      <w:pPr>
        <w:tabs>
          <w:tab w:val="num" w:pos="5760"/>
        </w:tabs>
        <w:ind w:left="5760" w:hanging="360"/>
      </w:pPr>
      <w:rPr>
        <w:rFonts w:ascii="Courier New" w:hAnsi="Courier New"/>
      </w:rPr>
    </w:lvl>
    <w:lvl w:ilvl="8" w:tplc="4124636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6FA20408">
      <w:start w:val="1"/>
      <w:numFmt w:val="bullet"/>
      <w:lvlText w:val=""/>
      <w:lvlJc w:val="left"/>
      <w:pPr>
        <w:ind w:left="720" w:hanging="360"/>
      </w:pPr>
      <w:rPr>
        <w:rFonts w:ascii="Symbol" w:hAnsi="Symbol"/>
        <w:b w:val="0"/>
        <w:bCs w:val="0"/>
      </w:rPr>
    </w:lvl>
    <w:lvl w:ilvl="1" w:tplc="1996F6B6">
      <w:start w:val="1"/>
      <w:numFmt w:val="bullet"/>
      <w:lvlText w:val="o"/>
      <w:lvlJc w:val="left"/>
      <w:pPr>
        <w:tabs>
          <w:tab w:val="num" w:pos="1440"/>
        </w:tabs>
        <w:ind w:left="1440" w:hanging="360"/>
      </w:pPr>
      <w:rPr>
        <w:rFonts w:ascii="Courier New" w:hAnsi="Courier New"/>
      </w:rPr>
    </w:lvl>
    <w:lvl w:ilvl="2" w:tplc="31B0B1DA">
      <w:start w:val="1"/>
      <w:numFmt w:val="bullet"/>
      <w:lvlText w:val=""/>
      <w:lvlJc w:val="left"/>
      <w:pPr>
        <w:tabs>
          <w:tab w:val="num" w:pos="2160"/>
        </w:tabs>
        <w:ind w:left="2160" w:hanging="360"/>
      </w:pPr>
      <w:rPr>
        <w:rFonts w:ascii="Wingdings" w:hAnsi="Wingdings"/>
      </w:rPr>
    </w:lvl>
    <w:lvl w:ilvl="3" w:tplc="A9FEE41A">
      <w:start w:val="1"/>
      <w:numFmt w:val="bullet"/>
      <w:lvlText w:val=""/>
      <w:lvlJc w:val="left"/>
      <w:pPr>
        <w:tabs>
          <w:tab w:val="num" w:pos="2880"/>
        </w:tabs>
        <w:ind w:left="2880" w:hanging="360"/>
      </w:pPr>
      <w:rPr>
        <w:rFonts w:ascii="Symbol" w:hAnsi="Symbol"/>
      </w:rPr>
    </w:lvl>
    <w:lvl w:ilvl="4" w:tplc="3E664934">
      <w:start w:val="1"/>
      <w:numFmt w:val="bullet"/>
      <w:lvlText w:val="o"/>
      <w:lvlJc w:val="left"/>
      <w:pPr>
        <w:tabs>
          <w:tab w:val="num" w:pos="3600"/>
        </w:tabs>
        <w:ind w:left="3600" w:hanging="360"/>
      </w:pPr>
      <w:rPr>
        <w:rFonts w:ascii="Courier New" w:hAnsi="Courier New"/>
      </w:rPr>
    </w:lvl>
    <w:lvl w:ilvl="5" w:tplc="BE869780">
      <w:start w:val="1"/>
      <w:numFmt w:val="bullet"/>
      <w:lvlText w:val=""/>
      <w:lvlJc w:val="left"/>
      <w:pPr>
        <w:tabs>
          <w:tab w:val="num" w:pos="4320"/>
        </w:tabs>
        <w:ind w:left="4320" w:hanging="360"/>
      </w:pPr>
      <w:rPr>
        <w:rFonts w:ascii="Wingdings" w:hAnsi="Wingdings"/>
      </w:rPr>
    </w:lvl>
    <w:lvl w:ilvl="6" w:tplc="A6C44986">
      <w:start w:val="1"/>
      <w:numFmt w:val="bullet"/>
      <w:lvlText w:val=""/>
      <w:lvlJc w:val="left"/>
      <w:pPr>
        <w:tabs>
          <w:tab w:val="num" w:pos="5040"/>
        </w:tabs>
        <w:ind w:left="5040" w:hanging="360"/>
      </w:pPr>
      <w:rPr>
        <w:rFonts w:ascii="Symbol" w:hAnsi="Symbol"/>
      </w:rPr>
    </w:lvl>
    <w:lvl w:ilvl="7" w:tplc="1660C528">
      <w:start w:val="1"/>
      <w:numFmt w:val="bullet"/>
      <w:lvlText w:val="o"/>
      <w:lvlJc w:val="left"/>
      <w:pPr>
        <w:tabs>
          <w:tab w:val="num" w:pos="5760"/>
        </w:tabs>
        <w:ind w:left="5760" w:hanging="360"/>
      </w:pPr>
      <w:rPr>
        <w:rFonts w:ascii="Courier New" w:hAnsi="Courier New"/>
      </w:rPr>
    </w:lvl>
    <w:lvl w:ilvl="8" w:tplc="40C8A714">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52ACF418">
      <w:start w:val="1"/>
      <w:numFmt w:val="bullet"/>
      <w:lvlText w:val=""/>
      <w:lvlJc w:val="left"/>
      <w:pPr>
        <w:ind w:left="720" w:hanging="360"/>
      </w:pPr>
      <w:rPr>
        <w:rFonts w:ascii="Symbol" w:hAnsi="Symbol"/>
        <w:b w:val="0"/>
        <w:bCs w:val="0"/>
      </w:rPr>
    </w:lvl>
    <w:lvl w:ilvl="1" w:tplc="C2862FF6">
      <w:start w:val="1"/>
      <w:numFmt w:val="bullet"/>
      <w:lvlText w:val="o"/>
      <w:lvlJc w:val="left"/>
      <w:pPr>
        <w:tabs>
          <w:tab w:val="num" w:pos="1440"/>
        </w:tabs>
        <w:ind w:left="1440" w:hanging="360"/>
      </w:pPr>
      <w:rPr>
        <w:rFonts w:ascii="Courier New" w:hAnsi="Courier New"/>
      </w:rPr>
    </w:lvl>
    <w:lvl w:ilvl="2" w:tplc="5DF26464">
      <w:start w:val="1"/>
      <w:numFmt w:val="bullet"/>
      <w:lvlText w:val=""/>
      <w:lvlJc w:val="left"/>
      <w:pPr>
        <w:tabs>
          <w:tab w:val="num" w:pos="2160"/>
        </w:tabs>
        <w:ind w:left="2160" w:hanging="360"/>
      </w:pPr>
      <w:rPr>
        <w:rFonts w:ascii="Wingdings" w:hAnsi="Wingdings"/>
      </w:rPr>
    </w:lvl>
    <w:lvl w:ilvl="3" w:tplc="E20A5DA8">
      <w:start w:val="1"/>
      <w:numFmt w:val="bullet"/>
      <w:lvlText w:val=""/>
      <w:lvlJc w:val="left"/>
      <w:pPr>
        <w:tabs>
          <w:tab w:val="num" w:pos="2880"/>
        </w:tabs>
        <w:ind w:left="2880" w:hanging="360"/>
      </w:pPr>
      <w:rPr>
        <w:rFonts w:ascii="Symbol" w:hAnsi="Symbol"/>
      </w:rPr>
    </w:lvl>
    <w:lvl w:ilvl="4" w:tplc="6784D056">
      <w:start w:val="1"/>
      <w:numFmt w:val="bullet"/>
      <w:lvlText w:val="o"/>
      <w:lvlJc w:val="left"/>
      <w:pPr>
        <w:tabs>
          <w:tab w:val="num" w:pos="3600"/>
        </w:tabs>
        <w:ind w:left="3600" w:hanging="360"/>
      </w:pPr>
      <w:rPr>
        <w:rFonts w:ascii="Courier New" w:hAnsi="Courier New"/>
      </w:rPr>
    </w:lvl>
    <w:lvl w:ilvl="5" w:tplc="F5FA3C4A">
      <w:start w:val="1"/>
      <w:numFmt w:val="bullet"/>
      <w:lvlText w:val=""/>
      <w:lvlJc w:val="left"/>
      <w:pPr>
        <w:tabs>
          <w:tab w:val="num" w:pos="4320"/>
        </w:tabs>
        <w:ind w:left="4320" w:hanging="360"/>
      </w:pPr>
      <w:rPr>
        <w:rFonts w:ascii="Wingdings" w:hAnsi="Wingdings"/>
      </w:rPr>
    </w:lvl>
    <w:lvl w:ilvl="6" w:tplc="5BE4A354">
      <w:start w:val="1"/>
      <w:numFmt w:val="bullet"/>
      <w:lvlText w:val=""/>
      <w:lvlJc w:val="left"/>
      <w:pPr>
        <w:tabs>
          <w:tab w:val="num" w:pos="5040"/>
        </w:tabs>
        <w:ind w:left="5040" w:hanging="360"/>
      </w:pPr>
      <w:rPr>
        <w:rFonts w:ascii="Symbol" w:hAnsi="Symbol"/>
      </w:rPr>
    </w:lvl>
    <w:lvl w:ilvl="7" w:tplc="7932E44E">
      <w:start w:val="1"/>
      <w:numFmt w:val="bullet"/>
      <w:lvlText w:val="o"/>
      <w:lvlJc w:val="left"/>
      <w:pPr>
        <w:tabs>
          <w:tab w:val="num" w:pos="5760"/>
        </w:tabs>
        <w:ind w:left="5760" w:hanging="360"/>
      </w:pPr>
      <w:rPr>
        <w:rFonts w:ascii="Courier New" w:hAnsi="Courier New"/>
      </w:rPr>
    </w:lvl>
    <w:lvl w:ilvl="8" w:tplc="1E90F49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4A29466">
      <w:start w:val="1"/>
      <w:numFmt w:val="bullet"/>
      <w:lvlText w:val=""/>
      <w:lvlJc w:val="left"/>
      <w:pPr>
        <w:ind w:left="720" w:hanging="360"/>
      </w:pPr>
      <w:rPr>
        <w:rFonts w:ascii="Symbol" w:hAnsi="Symbol"/>
        <w:b w:val="0"/>
        <w:bCs w:val="0"/>
      </w:rPr>
    </w:lvl>
    <w:lvl w:ilvl="1" w:tplc="AEB4AB60">
      <w:start w:val="1"/>
      <w:numFmt w:val="bullet"/>
      <w:lvlText w:val="o"/>
      <w:lvlJc w:val="left"/>
      <w:pPr>
        <w:tabs>
          <w:tab w:val="num" w:pos="1440"/>
        </w:tabs>
        <w:ind w:left="1440" w:hanging="360"/>
      </w:pPr>
      <w:rPr>
        <w:rFonts w:ascii="Courier New" w:hAnsi="Courier New"/>
      </w:rPr>
    </w:lvl>
    <w:lvl w:ilvl="2" w:tplc="170C7616">
      <w:start w:val="1"/>
      <w:numFmt w:val="bullet"/>
      <w:lvlText w:val=""/>
      <w:lvlJc w:val="left"/>
      <w:pPr>
        <w:tabs>
          <w:tab w:val="num" w:pos="2160"/>
        </w:tabs>
        <w:ind w:left="2160" w:hanging="360"/>
      </w:pPr>
      <w:rPr>
        <w:rFonts w:ascii="Wingdings" w:hAnsi="Wingdings"/>
      </w:rPr>
    </w:lvl>
    <w:lvl w:ilvl="3" w:tplc="CD2A695C">
      <w:start w:val="1"/>
      <w:numFmt w:val="bullet"/>
      <w:lvlText w:val=""/>
      <w:lvlJc w:val="left"/>
      <w:pPr>
        <w:tabs>
          <w:tab w:val="num" w:pos="2880"/>
        </w:tabs>
        <w:ind w:left="2880" w:hanging="360"/>
      </w:pPr>
      <w:rPr>
        <w:rFonts w:ascii="Symbol" w:hAnsi="Symbol"/>
      </w:rPr>
    </w:lvl>
    <w:lvl w:ilvl="4" w:tplc="840C3B50">
      <w:start w:val="1"/>
      <w:numFmt w:val="bullet"/>
      <w:lvlText w:val="o"/>
      <w:lvlJc w:val="left"/>
      <w:pPr>
        <w:tabs>
          <w:tab w:val="num" w:pos="3600"/>
        </w:tabs>
        <w:ind w:left="3600" w:hanging="360"/>
      </w:pPr>
      <w:rPr>
        <w:rFonts w:ascii="Courier New" w:hAnsi="Courier New"/>
      </w:rPr>
    </w:lvl>
    <w:lvl w:ilvl="5" w:tplc="E1029650">
      <w:start w:val="1"/>
      <w:numFmt w:val="bullet"/>
      <w:lvlText w:val=""/>
      <w:lvlJc w:val="left"/>
      <w:pPr>
        <w:tabs>
          <w:tab w:val="num" w:pos="4320"/>
        </w:tabs>
        <w:ind w:left="4320" w:hanging="360"/>
      </w:pPr>
      <w:rPr>
        <w:rFonts w:ascii="Wingdings" w:hAnsi="Wingdings"/>
      </w:rPr>
    </w:lvl>
    <w:lvl w:ilvl="6" w:tplc="FEB659BE">
      <w:start w:val="1"/>
      <w:numFmt w:val="bullet"/>
      <w:lvlText w:val=""/>
      <w:lvlJc w:val="left"/>
      <w:pPr>
        <w:tabs>
          <w:tab w:val="num" w:pos="5040"/>
        </w:tabs>
        <w:ind w:left="5040" w:hanging="360"/>
      </w:pPr>
      <w:rPr>
        <w:rFonts w:ascii="Symbol" w:hAnsi="Symbol"/>
      </w:rPr>
    </w:lvl>
    <w:lvl w:ilvl="7" w:tplc="4EE646F2">
      <w:start w:val="1"/>
      <w:numFmt w:val="bullet"/>
      <w:lvlText w:val="o"/>
      <w:lvlJc w:val="left"/>
      <w:pPr>
        <w:tabs>
          <w:tab w:val="num" w:pos="5760"/>
        </w:tabs>
        <w:ind w:left="5760" w:hanging="360"/>
      </w:pPr>
      <w:rPr>
        <w:rFonts w:ascii="Courier New" w:hAnsi="Courier New"/>
      </w:rPr>
    </w:lvl>
    <w:lvl w:ilvl="8" w:tplc="3C3E8D7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BAEA1352">
      <w:start w:val="1"/>
      <w:numFmt w:val="bullet"/>
      <w:lvlText w:val=""/>
      <w:lvlJc w:val="left"/>
      <w:pPr>
        <w:ind w:left="720" w:hanging="360"/>
      </w:pPr>
      <w:rPr>
        <w:rFonts w:ascii="Symbol" w:hAnsi="Symbol"/>
        <w:b w:val="0"/>
        <w:bCs w:val="0"/>
      </w:rPr>
    </w:lvl>
    <w:lvl w:ilvl="1" w:tplc="984653EC">
      <w:start w:val="1"/>
      <w:numFmt w:val="bullet"/>
      <w:lvlText w:val="o"/>
      <w:lvlJc w:val="left"/>
      <w:pPr>
        <w:tabs>
          <w:tab w:val="num" w:pos="1440"/>
        </w:tabs>
        <w:ind w:left="1440" w:hanging="360"/>
      </w:pPr>
      <w:rPr>
        <w:rFonts w:ascii="Courier New" w:hAnsi="Courier New"/>
      </w:rPr>
    </w:lvl>
    <w:lvl w:ilvl="2" w:tplc="10FE5D5A">
      <w:start w:val="1"/>
      <w:numFmt w:val="bullet"/>
      <w:lvlText w:val=""/>
      <w:lvlJc w:val="left"/>
      <w:pPr>
        <w:tabs>
          <w:tab w:val="num" w:pos="2160"/>
        </w:tabs>
        <w:ind w:left="2160" w:hanging="360"/>
      </w:pPr>
      <w:rPr>
        <w:rFonts w:ascii="Wingdings" w:hAnsi="Wingdings"/>
      </w:rPr>
    </w:lvl>
    <w:lvl w:ilvl="3" w:tplc="E47E52B0">
      <w:start w:val="1"/>
      <w:numFmt w:val="bullet"/>
      <w:lvlText w:val=""/>
      <w:lvlJc w:val="left"/>
      <w:pPr>
        <w:tabs>
          <w:tab w:val="num" w:pos="2880"/>
        </w:tabs>
        <w:ind w:left="2880" w:hanging="360"/>
      </w:pPr>
      <w:rPr>
        <w:rFonts w:ascii="Symbol" w:hAnsi="Symbol"/>
      </w:rPr>
    </w:lvl>
    <w:lvl w:ilvl="4" w:tplc="8EF83FC4">
      <w:start w:val="1"/>
      <w:numFmt w:val="bullet"/>
      <w:lvlText w:val="o"/>
      <w:lvlJc w:val="left"/>
      <w:pPr>
        <w:tabs>
          <w:tab w:val="num" w:pos="3600"/>
        </w:tabs>
        <w:ind w:left="3600" w:hanging="360"/>
      </w:pPr>
      <w:rPr>
        <w:rFonts w:ascii="Courier New" w:hAnsi="Courier New"/>
      </w:rPr>
    </w:lvl>
    <w:lvl w:ilvl="5" w:tplc="BDA60A96">
      <w:start w:val="1"/>
      <w:numFmt w:val="bullet"/>
      <w:lvlText w:val=""/>
      <w:lvlJc w:val="left"/>
      <w:pPr>
        <w:tabs>
          <w:tab w:val="num" w:pos="4320"/>
        </w:tabs>
        <w:ind w:left="4320" w:hanging="360"/>
      </w:pPr>
      <w:rPr>
        <w:rFonts w:ascii="Wingdings" w:hAnsi="Wingdings"/>
      </w:rPr>
    </w:lvl>
    <w:lvl w:ilvl="6" w:tplc="8B248A66">
      <w:start w:val="1"/>
      <w:numFmt w:val="bullet"/>
      <w:lvlText w:val=""/>
      <w:lvlJc w:val="left"/>
      <w:pPr>
        <w:tabs>
          <w:tab w:val="num" w:pos="5040"/>
        </w:tabs>
        <w:ind w:left="5040" w:hanging="360"/>
      </w:pPr>
      <w:rPr>
        <w:rFonts w:ascii="Symbol" w:hAnsi="Symbol"/>
      </w:rPr>
    </w:lvl>
    <w:lvl w:ilvl="7" w:tplc="E1284620">
      <w:start w:val="1"/>
      <w:numFmt w:val="bullet"/>
      <w:lvlText w:val="o"/>
      <w:lvlJc w:val="left"/>
      <w:pPr>
        <w:tabs>
          <w:tab w:val="num" w:pos="5760"/>
        </w:tabs>
        <w:ind w:left="5760" w:hanging="360"/>
      </w:pPr>
      <w:rPr>
        <w:rFonts w:ascii="Courier New" w:hAnsi="Courier New"/>
      </w:rPr>
    </w:lvl>
    <w:lvl w:ilvl="8" w:tplc="9E686F20">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31A4E75A">
      <w:start w:val="1"/>
      <w:numFmt w:val="bullet"/>
      <w:lvlText w:val=""/>
      <w:lvlJc w:val="left"/>
      <w:pPr>
        <w:ind w:left="720" w:hanging="360"/>
      </w:pPr>
      <w:rPr>
        <w:rFonts w:ascii="Symbol" w:hAnsi="Symbol"/>
        <w:b w:val="0"/>
        <w:bCs w:val="0"/>
      </w:rPr>
    </w:lvl>
    <w:lvl w:ilvl="1" w:tplc="04407F24">
      <w:start w:val="1"/>
      <w:numFmt w:val="bullet"/>
      <w:lvlText w:val="o"/>
      <w:lvlJc w:val="left"/>
      <w:pPr>
        <w:tabs>
          <w:tab w:val="num" w:pos="1440"/>
        </w:tabs>
        <w:ind w:left="1440" w:hanging="360"/>
      </w:pPr>
      <w:rPr>
        <w:rFonts w:ascii="Courier New" w:hAnsi="Courier New"/>
      </w:rPr>
    </w:lvl>
    <w:lvl w:ilvl="2" w:tplc="F94A1926">
      <w:start w:val="1"/>
      <w:numFmt w:val="bullet"/>
      <w:lvlText w:val=""/>
      <w:lvlJc w:val="left"/>
      <w:pPr>
        <w:tabs>
          <w:tab w:val="num" w:pos="2160"/>
        </w:tabs>
        <w:ind w:left="2160" w:hanging="360"/>
      </w:pPr>
      <w:rPr>
        <w:rFonts w:ascii="Wingdings" w:hAnsi="Wingdings"/>
      </w:rPr>
    </w:lvl>
    <w:lvl w:ilvl="3" w:tplc="0F0A477A">
      <w:start w:val="1"/>
      <w:numFmt w:val="bullet"/>
      <w:lvlText w:val=""/>
      <w:lvlJc w:val="left"/>
      <w:pPr>
        <w:tabs>
          <w:tab w:val="num" w:pos="2880"/>
        </w:tabs>
        <w:ind w:left="2880" w:hanging="360"/>
      </w:pPr>
      <w:rPr>
        <w:rFonts w:ascii="Symbol" w:hAnsi="Symbol"/>
      </w:rPr>
    </w:lvl>
    <w:lvl w:ilvl="4" w:tplc="8D66FE80">
      <w:start w:val="1"/>
      <w:numFmt w:val="bullet"/>
      <w:lvlText w:val="o"/>
      <w:lvlJc w:val="left"/>
      <w:pPr>
        <w:tabs>
          <w:tab w:val="num" w:pos="3600"/>
        </w:tabs>
        <w:ind w:left="3600" w:hanging="360"/>
      </w:pPr>
      <w:rPr>
        <w:rFonts w:ascii="Courier New" w:hAnsi="Courier New"/>
      </w:rPr>
    </w:lvl>
    <w:lvl w:ilvl="5" w:tplc="3BFCAA46">
      <w:start w:val="1"/>
      <w:numFmt w:val="bullet"/>
      <w:lvlText w:val=""/>
      <w:lvlJc w:val="left"/>
      <w:pPr>
        <w:tabs>
          <w:tab w:val="num" w:pos="4320"/>
        </w:tabs>
        <w:ind w:left="4320" w:hanging="360"/>
      </w:pPr>
      <w:rPr>
        <w:rFonts w:ascii="Wingdings" w:hAnsi="Wingdings"/>
      </w:rPr>
    </w:lvl>
    <w:lvl w:ilvl="6" w:tplc="EF80AB50">
      <w:start w:val="1"/>
      <w:numFmt w:val="bullet"/>
      <w:lvlText w:val=""/>
      <w:lvlJc w:val="left"/>
      <w:pPr>
        <w:tabs>
          <w:tab w:val="num" w:pos="5040"/>
        </w:tabs>
        <w:ind w:left="5040" w:hanging="360"/>
      </w:pPr>
      <w:rPr>
        <w:rFonts w:ascii="Symbol" w:hAnsi="Symbol"/>
      </w:rPr>
    </w:lvl>
    <w:lvl w:ilvl="7" w:tplc="BD40D548">
      <w:start w:val="1"/>
      <w:numFmt w:val="bullet"/>
      <w:lvlText w:val="o"/>
      <w:lvlJc w:val="left"/>
      <w:pPr>
        <w:tabs>
          <w:tab w:val="num" w:pos="5760"/>
        </w:tabs>
        <w:ind w:left="5760" w:hanging="360"/>
      </w:pPr>
      <w:rPr>
        <w:rFonts w:ascii="Courier New" w:hAnsi="Courier New"/>
      </w:rPr>
    </w:lvl>
    <w:lvl w:ilvl="8" w:tplc="D50E14FA">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4934CEB6">
      <w:start w:val="1"/>
      <w:numFmt w:val="bullet"/>
      <w:lvlText w:val=""/>
      <w:lvlJc w:val="left"/>
      <w:pPr>
        <w:ind w:left="720" w:hanging="360"/>
      </w:pPr>
      <w:rPr>
        <w:rFonts w:ascii="Symbol" w:hAnsi="Symbol"/>
        <w:b w:val="0"/>
        <w:bCs w:val="0"/>
      </w:rPr>
    </w:lvl>
    <w:lvl w:ilvl="1" w:tplc="AFF01200">
      <w:start w:val="1"/>
      <w:numFmt w:val="bullet"/>
      <w:lvlText w:val="o"/>
      <w:lvlJc w:val="left"/>
      <w:pPr>
        <w:ind w:left="1440" w:hanging="360"/>
      </w:pPr>
      <w:rPr>
        <w:rFonts w:ascii="Courier New" w:hAnsi="Courier New"/>
        <w:b w:val="0"/>
        <w:bCs w:val="0"/>
      </w:rPr>
    </w:lvl>
    <w:lvl w:ilvl="2" w:tplc="0BA89066">
      <w:start w:val="1"/>
      <w:numFmt w:val="bullet"/>
      <w:lvlText w:val=""/>
      <w:lvlJc w:val="left"/>
      <w:pPr>
        <w:tabs>
          <w:tab w:val="num" w:pos="2160"/>
        </w:tabs>
        <w:ind w:left="2160" w:hanging="360"/>
      </w:pPr>
      <w:rPr>
        <w:rFonts w:ascii="Wingdings" w:hAnsi="Wingdings"/>
      </w:rPr>
    </w:lvl>
    <w:lvl w:ilvl="3" w:tplc="4008C430">
      <w:start w:val="1"/>
      <w:numFmt w:val="bullet"/>
      <w:lvlText w:val=""/>
      <w:lvlJc w:val="left"/>
      <w:pPr>
        <w:tabs>
          <w:tab w:val="num" w:pos="2880"/>
        </w:tabs>
        <w:ind w:left="2880" w:hanging="360"/>
      </w:pPr>
      <w:rPr>
        <w:rFonts w:ascii="Symbol" w:hAnsi="Symbol"/>
      </w:rPr>
    </w:lvl>
    <w:lvl w:ilvl="4" w:tplc="14100942">
      <w:start w:val="1"/>
      <w:numFmt w:val="bullet"/>
      <w:lvlText w:val="o"/>
      <w:lvlJc w:val="left"/>
      <w:pPr>
        <w:tabs>
          <w:tab w:val="num" w:pos="3600"/>
        </w:tabs>
        <w:ind w:left="3600" w:hanging="360"/>
      </w:pPr>
      <w:rPr>
        <w:rFonts w:ascii="Courier New" w:hAnsi="Courier New"/>
      </w:rPr>
    </w:lvl>
    <w:lvl w:ilvl="5" w:tplc="727C9B7C">
      <w:start w:val="1"/>
      <w:numFmt w:val="bullet"/>
      <w:lvlText w:val=""/>
      <w:lvlJc w:val="left"/>
      <w:pPr>
        <w:tabs>
          <w:tab w:val="num" w:pos="4320"/>
        </w:tabs>
        <w:ind w:left="4320" w:hanging="360"/>
      </w:pPr>
      <w:rPr>
        <w:rFonts w:ascii="Wingdings" w:hAnsi="Wingdings"/>
      </w:rPr>
    </w:lvl>
    <w:lvl w:ilvl="6" w:tplc="7550E410">
      <w:start w:val="1"/>
      <w:numFmt w:val="bullet"/>
      <w:lvlText w:val=""/>
      <w:lvlJc w:val="left"/>
      <w:pPr>
        <w:tabs>
          <w:tab w:val="num" w:pos="5040"/>
        </w:tabs>
        <w:ind w:left="5040" w:hanging="360"/>
      </w:pPr>
      <w:rPr>
        <w:rFonts w:ascii="Symbol" w:hAnsi="Symbol"/>
      </w:rPr>
    </w:lvl>
    <w:lvl w:ilvl="7" w:tplc="B4A4A988">
      <w:start w:val="1"/>
      <w:numFmt w:val="bullet"/>
      <w:lvlText w:val="o"/>
      <w:lvlJc w:val="left"/>
      <w:pPr>
        <w:tabs>
          <w:tab w:val="num" w:pos="5760"/>
        </w:tabs>
        <w:ind w:left="5760" w:hanging="360"/>
      </w:pPr>
      <w:rPr>
        <w:rFonts w:ascii="Courier New" w:hAnsi="Courier New"/>
      </w:rPr>
    </w:lvl>
    <w:lvl w:ilvl="8" w:tplc="48EE50AA">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505E83E6">
      <w:start w:val="1"/>
      <w:numFmt w:val="bullet"/>
      <w:lvlText w:val=""/>
      <w:lvlJc w:val="left"/>
      <w:pPr>
        <w:ind w:left="720" w:hanging="360"/>
      </w:pPr>
      <w:rPr>
        <w:rFonts w:ascii="Symbol" w:hAnsi="Symbol"/>
        <w:b w:val="0"/>
        <w:bCs w:val="0"/>
      </w:rPr>
    </w:lvl>
    <w:lvl w:ilvl="1" w:tplc="A1B426BC">
      <w:start w:val="1"/>
      <w:numFmt w:val="bullet"/>
      <w:lvlText w:val="o"/>
      <w:lvlJc w:val="left"/>
      <w:pPr>
        <w:tabs>
          <w:tab w:val="num" w:pos="1440"/>
        </w:tabs>
        <w:ind w:left="1440" w:hanging="360"/>
      </w:pPr>
      <w:rPr>
        <w:rFonts w:ascii="Courier New" w:hAnsi="Courier New"/>
      </w:rPr>
    </w:lvl>
    <w:lvl w:ilvl="2" w:tplc="4DD66B2E">
      <w:start w:val="1"/>
      <w:numFmt w:val="bullet"/>
      <w:lvlText w:val=""/>
      <w:lvlJc w:val="left"/>
      <w:pPr>
        <w:tabs>
          <w:tab w:val="num" w:pos="2160"/>
        </w:tabs>
        <w:ind w:left="2160" w:hanging="360"/>
      </w:pPr>
      <w:rPr>
        <w:rFonts w:ascii="Wingdings" w:hAnsi="Wingdings"/>
      </w:rPr>
    </w:lvl>
    <w:lvl w:ilvl="3" w:tplc="45622FCC">
      <w:start w:val="1"/>
      <w:numFmt w:val="bullet"/>
      <w:lvlText w:val=""/>
      <w:lvlJc w:val="left"/>
      <w:pPr>
        <w:tabs>
          <w:tab w:val="num" w:pos="2880"/>
        </w:tabs>
        <w:ind w:left="2880" w:hanging="360"/>
      </w:pPr>
      <w:rPr>
        <w:rFonts w:ascii="Symbol" w:hAnsi="Symbol"/>
      </w:rPr>
    </w:lvl>
    <w:lvl w:ilvl="4" w:tplc="F9F48FEE">
      <w:start w:val="1"/>
      <w:numFmt w:val="bullet"/>
      <w:lvlText w:val="o"/>
      <w:lvlJc w:val="left"/>
      <w:pPr>
        <w:tabs>
          <w:tab w:val="num" w:pos="3600"/>
        </w:tabs>
        <w:ind w:left="3600" w:hanging="360"/>
      </w:pPr>
      <w:rPr>
        <w:rFonts w:ascii="Courier New" w:hAnsi="Courier New"/>
      </w:rPr>
    </w:lvl>
    <w:lvl w:ilvl="5" w:tplc="377AA2D8">
      <w:start w:val="1"/>
      <w:numFmt w:val="bullet"/>
      <w:lvlText w:val=""/>
      <w:lvlJc w:val="left"/>
      <w:pPr>
        <w:tabs>
          <w:tab w:val="num" w:pos="4320"/>
        </w:tabs>
        <w:ind w:left="4320" w:hanging="360"/>
      </w:pPr>
      <w:rPr>
        <w:rFonts w:ascii="Wingdings" w:hAnsi="Wingdings"/>
      </w:rPr>
    </w:lvl>
    <w:lvl w:ilvl="6" w:tplc="B5AC29D8">
      <w:start w:val="1"/>
      <w:numFmt w:val="bullet"/>
      <w:lvlText w:val=""/>
      <w:lvlJc w:val="left"/>
      <w:pPr>
        <w:tabs>
          <w:tab w:val="num" w:pos="5040"/>
        </w:tabs>
        <w:ind w:left="5040" w:hanging="360"/>
      </w:pPr>
      <w:rPr>
        <w:rFonts w:ascii="Symbol" w:hAnsi="Symbol"/>
      </w:rPr>
    </w:lvl>
    <w:lvl w:ilvl="7" w:tplc="AAFCF5E0">
      <w:start w:val="1"/>
      <w:numFmt w:val="bullet"/>
      <w:lvlText w:val="o"/>
      <w:lvlJc w:val="left"/>
      <w:pPr>
        <w:tabs>
          <w:tab w:val="num" w:pos="5760"/>
        </w:tabs>
        <w:ind w:left="5760" w:hanging="360"/>
      </w:pPr>
      <w:rPr>
        <w:rFonts w:ascii="Courier New" w:hAnsi="Courier New"/>
      </w:rPr>
    </w:lvl>
    <w:lvl w:ilvl="8" w:tplc="58E6D734">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94DC6736">
      <w:start w:val="1"/>
      <w:numFmt w:val="bullet"/>
      <w:lvlText w:val="o"/>
      <w:lvlJc w:val="left"/>
      <w:pPr>
        <w:ind w:left="720" w:hanging="360"/>
      </w:pPr>
      <w:rPr>
        <w:rFonts w:ascii="Courier New" w:hAnsi="Courier New"/>
        <w:b w:val="0"/>
        <w:bCs w:val="0"/>
      </w:rPr>
    </w:lvl>
    <w:lvl w:ilvl="1" w:tplc="FC282D44">
      <w:start w:val="1"/>
      <w:numFmt w:val="bullet"/>
      <w:lvlText w:val="o"/>
      <w:lvlJc w:val="left"/>
      <w:pPr>
        <w:tabs>
          <w:tab w:val="num" w:pos="1440"/>
        </w:tabs>
        <w:ind w:left="1440" w:hanging="360"/>
      </w:pPr>
      <w:rPr>
        <w:rFonts w:ascii="Courier New" w:hAnsi="Courier New"/>
      </w:rPr>
    </w:lvl>
    <w:lvl w:ilvl="2" w:tplc="D32CD21A">
      <w:start w:val="1"/>
      <w:numFmt w:val="bullet"/>
      <w:lvlText w:val=""/>
      <w:lvlJc w:val="left"/>
      <w:pPr>
        <w:tabs>
          <w:tab w:val="num" w:pos="2160"/>
        </w:tabs>
        <w:ind w:left="2160" w:hanging="360"/>
      </w:pPr>
      <w:rPr>
        <w:rFonts w:ascii="Wingdings" w:hAnsi="Wingdings"/>
      </w:rPr>
    </w:lvl>
    <w:lvl w:ilvl="3" w:tplc="C7963B6E">
      <w:start w:val="1"/>
      <w:numFmt w:val="bullet"/>
      <w:lvlText w:val=""/>
      <w:lvlJc w:val="left"/>
      <w:pPr>
        <w:tabs>
          <w:tab w:val="num" w:pos="2880"/>
        </w:tabs>
        <w:ind w:left="2880" w:hanging="360"/>
      </w:pPr>
      <w:rPr>
        <w:rFonts w:ascii="Symbol" w:hAnsi="Symbol"/>
      </w:rPr>
    </w:lvl>
    <w:lvl w:ilvl="4" w:tplc="66FE9248">
      <w:start w:val="1"/>
      <w:numFmt w:val="bullet"/>
      <w:lvlText w:val="o"/>
      <w:lvlJc w:val="left"/>
      <w:pPr>
        <w:tabs>
          <w:tab w:val="num" w:pos="3600"/>
        </w:tabs>
        <w:ind w:left="3600" w:hanging="360"/>
      </w:pPr>
      <w:rPr>
        <w:rFonts w:ascii="Courier New" w:hAnsi="Courier New"/>
      </w:rPr>
    </w:lvl>
    <w:lvl w:ilvl="5" w:tplc="4A66AE7C">
      <w:start w:val="1"/>
      <w:numFmt w:val="bullet"/>
      <w:lvlText w:val=""/>
      <w:lvlJc w:val="left"/>
      <w:pPr>
        <w:tabs>
          <w:tab w:val="num" w:pos="4320"/>
        </w:tabs>
        <w:ind w:left="4320" w:hanging="360"/>
      </w:pPr>
      <w:rPr>
        <w:rFonts w:ascii="Wingdings" w:hAnsi="Wingdings"/>
      </w:rPr>
    </w:lvl>
    <w:lvl w:ilvl="6" w:tplc="5D563002">
      <w:start w:val="1"/>
      <w:numFmt w:val="bullet"/>
      <w:lvlText w:val=""/>
      <w:lvlJc w:val="left"/>
      <w:pPr>
        <w:tabs>
          <w:tab w:val="num" w:pos="5040"/>
        </w:tabs>
        <w:ind w:left="5040" w:hanging="360"/>
      </w:pPr>
      <w:rPr>
        <w:rFonts w:ascii="Symbol" w:hAnsi="Symbol"/>
      </w:rPr>
    </w:lvl>
    <w:lvl w:ilvl="7" w:tplc="2278B5A2">
      <w:start w:val="1"/>
      <w:numFmt w:val="bullet"/>
      <w:lvlText w:val="o"/>
      <w:lvlJc w:val="left"/>
      <w:pPr>
        <w:tabs>
          <w:tab w:val="num" w:pos="5760"/>
        </w:tabs>
        <w:ind w:left="5760" w:hanging="360"/>
      </w:pPr>
      <w:rPr>
        <w:rFonts w:ascii="Courier New" w:hAnsi="Courier New"/>
      </w:rPr>
    </w:lvl>
    <w:lvl w:ilvl="8" w:tplc="7B5278E0">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A9EAE014"/>
    <w:lvl w:ilvl="0" w:tplc="698489C2">
      <w:start w:val="1"/>
      <w:numFmt w:val="bullet"/>
      <w:lvlText w:val="o"/>
      <w:lvlJc w:val="left"/>
      <w:pPr>
        <w:ind w:left="720" w:hanging="360"/>
      </w:pPr>
      <w:rPr>
        <w:rFonts w:ascii="Courier New" w:hAnsi="Courier New"/>
        <w:b w:val="0"/>
        <w:bCs w:val="0"/>
      </w:rPr>
    </w:lvl>
    <w:lvl w:ilvl="1" w:tplc="698489C2">
      <w:start w:val="1"/>
      <w:numFmt w:val="bullet"/>
      <w:lvlText w:val="o"/>
      <w:lvlJc w:val="left"/>
      <w:pPr>
        <w:ind w:left="1440" w:hanging="360"/>
      </w:pPr>
      <w:rPr>
        <w:rFonts w:ascii="Courier New" w:hAnsi="Courier New"/>
        <w:b w:val="0"/>
        <w:bCs w:val="0"/>
      </w:rPr>
    </w:lvl>
    <w:lvl w:ilvl="2" w:tplc="15E08B22">
      <w:start w:val="1"/>
      <w:numFmt w:val="bullet"/>
      <w:lvlText w:val=""/>
      <w:lvlJc w:val="left"/>
      <w:pPr>
        <w:tabs>
          <w:tab w:val="num" w:pos="2160"/>
        </w:tabs>
        <w:ind w:left="2160" w:hanging="360"/>
      </w:pPr>
      <w:rPr>
        <w:rFonts w:ascii="Wingdings" w:hAnsi="Wingdings"/>
      </w:rPr>
    </w:lvl>
    <w:lvl w:ilvl="3" w:tplc="FF2CEC24">
      <w:start w:val="1"/>
      <w:numFmt w:val="bullet"/>
      <w:lvlText w:val=""/>
      <w:lvlJc w:val="left"/>
      <w:pPr>
        <w:tabs>
          <w:tab w:val="num" w:pos="2880"/>
        </w:tabs>
        <w:ind w:left="2880" w:hanging="360"/>
      </w:pPr>
      <w:rPr>
        <w:rFonts w:ascii="Symbol" w:hAnsi="Symbol"/>
      </w:rPr>
    </w:lvl>
    <w:lvl w:ilvl="4" w:tplc="BF8AB960">
      <w:start w:val="1"/>
      <w:numFmt w:val="bullet"/>
      <w:lvlText w:val="o"/>
      <w:lvlJc w:val="left"/>
      <w:pPr>
        <w:tabs>
          <w:tab w:val="num" w:pos="3600"/>
        </w:tabs>
        <w:ind w:left="3600" w:hanging="360"/>
      </w:pPr>
      <w:rPr>
        <w:rFonts w:ascii="Courier New" w:hAnsi="Courier New"/>
      </w:rPr>
    </w:lvl>
    <w:lvl w:ilvl="5" w:tplc="50648684">
      <w:start w:val="1"/>
      <w:numFmt w:val="bullet"/>
      <w:lvlText w:val=""/>
      <w:lvlJc w:val="left"/>
      <w:pPr>
        <w:tabs>
          <w:tab w:val="num" w:pos="4320"/>
        </w:tabs>
        <w:ind w:left="4320" w:hanging="360"/>
      </w:pPr>
      <w:rPr>
        <w:rFonts w:ascii="Wingdings" w:hAnsi="Wingdings"/>
      </w:rPr>
    </w:lvl>
    <w:lvl w:ilvl="6" w:tplc="DF2C2A5C">
      <w:start w:val="1"/>
      <w:numFmt w:val="bullet"/>
      <w:lvlText w:val=""/>
      <w:lvlJc w:val="left"/>
      <w:pPr>
        <w:tabs>
          <w:tab w:val="num" w:pos="5040"/>
        </w:tabs>
        <w:ind w:left="5040" w:hanging="360"/>
      </w:pPr>
      <w:rPr>
        <w:rFonts w:ascii="Symbol" w:hAnsi="Symbol"/>
      </w:rPr>
    </w:lvl>
    <w:lvl w:ilvl="7" w:tplc="7E4C9CE4">
      <w:start w:val="1"/>
      <w:numFmt w:val="bullet"/>
      <w:lvlText w:val="o"/>
      <w:lvlJc w:val="left"/>
      <w:pPr>
        <w:tabs>
          <w:tab w:val="num" w:pos="5760"/>
        </w:tabs>
        <w:ind w:left="5760" w:hanging="360"/>
      </w:pPr>
      <w:rPr>
        <w:rFonts w:ascii="Courier New" w:hAnsi="Courier New"/>
      </w:rPr>
    </w:lvl>
    <w:lvl w:ilvl="8" w:tplc="44166DEC">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EE7CB968">
      <w:start w:val="1"/>
      <w:numFmt w:val="bullet"/>
      <w:lvlText w:val="o"/>
      <w:lvlJc w:val="left"/>
      <w:pPr>
        <w:ind w:left="1440" w:hanging="360"/>
      </w:pPr>
      <w:rPr>
        <w:rFonts w:ascii="Courier New" w:hAnsi="Courier New"/>
        <w:b w:val="0"/>
        <w:bCs w:val="0"/>
      </w:rPr>
    </w:lvl>
    <w:lvl w:ilvl="1" w:tplc="41F838DC">
      <w:start w:val="1"/>
      <w:numFmt w:val="bullet"/>
      <w:lvlText w:val="o"/>
      <w:lvlJc w:val="left"/>
      <w:pPr>
        <w:tabs>
          <w:tab w:val="num" w:pos="2160"/>
        </w:tabs>
        <w:ind w:left="2160" w:hanging="360"/>
      </w:pPr>
      <w:rPr>
        <w:rFonts w:ascii="Courier New" w:hAnsi="Courier New"/>
      </w:rPr>
    </w:lvl>
    <w:lvl w:ilvl="2" w:tplc="D304C960">
      <w:start w:val="1"/>
      <w:numFmt w:val="bullet"/>
      <w:lvlText w:val=""/>
      <w:lvlJc w:val="left"/>
      <w:pPr>
        <w:tabs>
          <w:tab w:val="num" w:pos="2880"/>
        </w:tabs>
        <w:ind w:left="2880" w:hanging="360"/>
      </w:pPr>
      <w:rPr>
        <w:rFonts w:ascii="Wingdings" w:hAnsi="Wingdings"/>
      </w:rPr>
    </w:lvl>
    <w:lvl w:ilvl="3" w:tplc="DC901A6A">
      <w:start w:val="1"/>
      <w:numFmt w:val="bullet"/>
      <w:lvlText w:val=""/>
      <w:lvlJc w:val="left"/>
      <w:pPr>
        <w:tabs>
          <w:tab w:val="num" w:pos="3600"/>
        </w:tabs>
        <w:ind w:left="3600" w:hanging="360"/>
      </w:pPr>
      <w:rPr>
        <w:rFonts w:ascii="Symbol" w:hAnsi="Symbol"/>
      </w:rPr>
    </w:lvl>
    <w:lvl w:ilvl="4" w:tplc="D0C82BAE">
      <w:start w:val="1"/>
      <w:numFmt w:val="bullet"/>
      <w:lvlText w:val="o"/>
      <w:lvlJc w:val="left"/>
      <w:pPr>
        <w:tabs>
          <w:tab w:val="num" w:pos="4320"/>
        </w:tabs>
        <w:ind w:left="4320" w:hanging="360"/>
      </w:pPr>
      <w:rPr>
        <w:rFonts w:ascii="Courier New" w:hAnsi="Courier New"/>
      </w:rPr>
    </w:lvl>
    <w:lvl w:ilvl="5" w:tplc="FD381856">
      <w:start w:val="1"/>
      <w:numFmt w:val="bullet"/>
      <w:lvlText w:val=""/>
      <w:lvlJc w:val="left"/>
      <w:pPr>
        <w:tabs>
          <w:tab w:val="num" w:pos="5040"/>
        </w:tabs>
        <w:ind w:left="5040" w:hanging="360"/>
      </w:pPr>
      <w:rPr>
        <w:rFonts w:ascii="Wingdings" w:hAnsi="Wingdings"/>
      </w:rPr>
    </w:lvl>
    <w:lvl w:ilvl="6" w:tplc="E4844806">
      <w:start w:val="1"/>
      <w:numFmt w:val="bullet"/>
      <w:lvlText w:val=""/>
      <w:lvlJc w:val="left"/>
      <w:pPr>
        <w:tabs>
          <w:tab w:val="num" w:pos="5760"/>
        </w:tabs>
        <w:ind w:left="5760" w:hanging="360"/>
      </w:pPr>
      <w:rPr>
        <w:rFonts w:ascii="Symbol" w:hAnsi="Symbol"/>
      </w:rPr>
    </w:lvl>
    <w:lvl w:ilvl="7" w:tplc="86C22D54">
      <w:start w:val="1"/>
      <w:numFmt w:val="bullet"/>
      <w:lvlText w:val="o"/>
      <w:lvlJc w:val="left"/>
      <w:pPr>
        <w:tabs>
          <w:tab w:val="num" w:pos="6480"/>
        </w:tabs>
        <w:ind w:left="6480" w:hanging="360"/>
      </w:pPr>
      <w:rPr>
        <w:rFonts w:ascii="Courier New" w:hAnsi="Courier New"/>
      </w:rPr>
    </w:lvl>
    <w:lvl w:ilvl="8" w:tplc="69AA1C5A">
      <w:start w:val="1"/>
      <w:numFmt w:val="bullet"/>
      <w:lvlText w:val=""/>
      <w:lvlJc w:val="left"/>
      <w:pPr>
        <w:tabs>
          <w:tab w:val="num" w:pos="7200"/>
        </w:tabs>
        <w:ind w:left="7200" w:hanging="360"/>
      </w:pPr>
      <w:rPr>
        <w:rFonts w:ascii="Wingdings" w:hAnsi="Wingdings"/>
      </w:rPr>
    </w:lvl>
  </w:abstractNum>
  <w:abstractNum w:abstractNumId="12" w15:restartNumberingAfterBreak="0">
    <w:nsid w:val="0000000D"/>
    <w:multiLevelType w:val="hybridMultilevel"/>
    <w:tmpl w:val="0000000D"/>
    <w:lvl w:ilvl="0" w:tplc="C0BC7FBC">
      <w:start w:val="1"/>
      <w:numFmt w:val="bullet"/>
      <w:lvlText w:val="o"/>
      <w:lvlJc w:val="left"/>
      <w:pPr>
        <w:ind w:left="720" w:hanging="360"/>
      </w:pPr>
      <w:rPr>
        <w:rFonts w:ascii="Courier New" w:hAnsi="Courier New"/>
        <w:b w:val="0"/>
        <w:bCs w:val="0"/>
      </w:rPr>
    </w:lvl>
    <w:lvl w:ilvl="1" w:tplc="F1C0EF36">
      <w:start w:val="1"/>
      <w:numFmt w:val="bullet"/>
      <w:lvlText w:val="o"/>
      <w:lvlJc w:val="left"/>
      <w:pPr>
        <w:tabs>
          <w:tab w:val="num" w:pos="1440"/>
        </w:tabs>
        <w:ind w:left="1440" w:hanging="360"/>
      </w:pPr>
      <w:rPr>
        <w:rFonts w:ascii="Courier New" w:hAnsi="Courier New"/>
      </w:rPr>
    </w:lvl>
    <w:lvl w:ilvl="2" w:tplc="7F2AE74C">
      <w:start w:val="1"/>
      <w:numFmt w:val="bullet"/>
      <w:lvlText w:val=""/>
      <w:lvlJc w:val="left"/>
      <w:pPr>
        <w:tabs>
          <w:tab w:val="num" w:pos="2160"/>
        </w:tabs>
        <w:ind w:left="2160" w:hanging="360"/>
      </w:pPr>
      <w:rPr>
        <w:rFonts w:ascii="Wingdings" w:hAnsi="Wingdings"/>
      </w:rPr>
    </w:lvl>
    <w:lvl w:ilvl="3" w:tplc="D5409F5C">
      <w:start w:val="1"/>
      <w:numFmt w:val="bullet"/>
      <w:lvlText w:val=""/>
      <w:lvlJc w:val="left"/>
      <w:pPr>
        <w:tabs>
          <w:tab w:val="num" w:pos="2880"/>
        </w:tabs>
        <w:ind w:left="2880" w:hanging="360"/>
      </w:pPr>
      <w:rPr>
        <w:rFonts w:ascii="Symbol" w:hAnsi="Symbol"/>
      </w:rPr>
    </w:lvl>
    <w:lvl w:ilvl="4" w:tplc="2EBA2464">
      <w:start w:val="1"/>
      <w:numFmt w:val="bullet"/>
      <w:lvlText w:val="o"/>
      <w:lvlJc w:val="left"/>
      <w:pPr>
        <w:tabs>
          <w:tab w:val="num" w:pos="3600"/>
        </w:tabs>
        <w:ind w:left="3600" w:hanging="360"/>
      </w:pPr>
      <w:rPr>
        <w:rFonts w:ascii="Courier New" w:hAnsi="Courier New"/>
      </w:rPr>
    </w:lvl>
    <w:lvl w:ilvl="5" w:tplc="7CA8CE44">
      <w:start w:val="1"/>
      <w:numFmt w:val="bullet"/>
      <w:lvlText w:val=""/>
      <w:lvlJc w:val="left"/>
      <w:pPr>
        <w:tabs>
          <w:tab w:val="num" w:pos="4320"/>
        </w:tabs>
        <w:ind w:left="4320" w:hanging="360"/>
      </w:pPr>
      <w:rPr>
        <w:rFonts w:ascii="Wingdings" w:hAnsi="Wingdings"/>
      </w:rPr>
    </w:lvl>
    <w:lvl w:ilvl="6" w:tplc="99F4AE02">
      <w:start w:val="1"/>
      <w:numFmt w:val="bullet"/>
      <w:lvlText w:val=""/>
      <w:lvlJc w:val="left"/>
      <w:pPr>
        <w:tabs>
          <w:tab w:val="num" w:pos="5040"/>
        </w:tabs>
        <w:ind w:left="5040" w:hanging="360"/>
      </w:pPr>
      <w:rPr>
        <w:rFonts w:ascii="Symbol" w:hAnsi="Symbol"/>
      </w:rPr>
    </w:lvl>
    <w:lvl w:ilvl="7" w:tplc="20048766">
      <w:start w:val="1"/>
      <w:numFmt w:val="bullet"/>
      <w:lvlText w:val="o"/>
      <w:lvlJc w:val="left"/>
      <w:pPr>
        <w:tabs>
          <w:tab w:val="num" w:pos="5760"/>
        </w:tabs>
        <w:ind w:left="5760" w:hanging="360"/>
      </w:pPr>
      <w:rPr>
        <w:rFonts w:ascii="Courier New" w:hAnsi="Courier New"/>
      </w:rPr>
    </w:lvl>
    <w:lvl w:ilvl="8" w:tplc="FDA0A196">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538CA98E">
      <w:start w:val="1"/>
      <w:numFmt w:val="bullet"/>
      <w:lvlText w:val="o"/>
      <w:lvlJc w:val="left"/>
      <w:pPr>
        <w:ind w:left="720" w:hanging="360"/>
      </w:pPr>
      <w:rPr>
        <w:rFonts w:ascii="Courier New" w:hAnsi="Courier New"/>
        <w:b w:val="0"/>
        <w:bCs w:val="0"/>
      </w:rPr>
    </w:lvl>
    <w:lvl w:ilvl="1" w:tplc="3790EE54">
      <w:start w:val="1"/>
      <w:numFmt w:val="bullet"/>
      <w:lvlText w:val="o"/>
      <w:lvlJc w:val="left"/>
      <w:pPr>
        <w:tabs>
          <w:tab w:val="num" w:pos="1440"/>
        </w:tabs>
        <w:ind w:left="1440" w:hanging="360"/>
      </w:pPr>
      <w:rPr>
        <w:rFonts w:ascii="Courier New" w:hAnsi="Courier New"/>
      </w:rPr>
    </w:lvl>
    <w:lvl w:ilvl="2" w:tplc="C7466F02">
      <w:start w:val="1"/>
      <w:numFmt w:val="bullet"/>
      <w:lvlText w:val=""/>
      <w:lvlJc w:val="left"/>
      <w:pPr>
        <w:tabs>
          <w:tab w:val="num" w:pos="2160"/>
        </w:tabs>
        <w:ind w:left="2160" w:hanging="360"/>
      </w:pPr>
      <w:rPr>
        <w:rFonts w:ascii="Wingdings" w:hAnsi="Wingdings"/>
      </w:rPr>
    </w:lvl>
    <w:lvl w:ilvl="3" w:tplc="0A2EF8B0">
      <w:start w:val="1"/>
      <w:numFmt w:val="bullet"/>
      <w:lvlText w:val=""/>
      <w:lvlJc w:val="left"/>
      <w:pPr>
        <w:tabs>
          <w:tab w:val="num" w:pos="2880"/>
        </w:tabs>
        <w:ind w:left="2880" w:hanging="360"/>
      </w:pPr>
      <w:rPr>
        <w:rFonts w:ascii="Symbol" w:hAnsi="Symbol"/>
      </w:rPr>
    </w:lvl>
    <w:lvl w:ilvl="4" w:tplc="20D4AE7C">
      <w:start w:val="1"/>
      <w:numFmt w:val="bullet"/>
      <w:lvlText w:val="o"/>
      <w:lvlJc w:val="left"/>
      <w:pPr>
        <w:tabs>
          <w:tab w:val="num" w:pos="3600"/>
        </w:tabs>
        <w:ind w:left="3600" w:hanging="360"/>
      </w:pPr>
      <w:rPr>
        <w:rFonts w:ascii="Courier New" w:hAnsi="Courier New"/>
      </w:rPr>
    </w:lvl>
    <w:lvl w:ilvl="5" w:tplc="4E162F86">
      <w:start w:val="1"/>
      <w:numFmt w:val="bullet"/>
      <w:lvlText w:val=""/>
      <w:lvlJc w:val="left"/>
      <w:pPr>
        <w:tabs>
          <w:tab w:val="num" w:pos="4320"/>
        </w:tabs>
        <w:ind w:left="4320" w:hanging="360"/>
      </w:pPr>
      <w:rPr>
        <w:rFonts w:ascii="Wingdings" w:hAnsi="Wingdings"/>
      </w:rPr>
    </w:lvl>
    <w:lvl w:ilvl="6" w:tplc="911E8F98">
      <w:start w:val="1"/>
      <w:numFmt w:val="bullet"/>
      <w:lvlText w:val=""/>
      <w:lvlJc w:val="left"/>
      <w:pPr>
        <w:tabs>
          <w:tab w:val="num" w:pos="5040"/>
        </w:tabs>
        <w:ind w:left="5040" w:hanging="360"/>
      </w:pPr>
      <w:rPr>
        <w:rFonts w:ascii="Symbol" w:hAnsi="Symbol"/>
      </w:rPr>
    </w:lvl>
    <w:lvl w:ilvl="7" w:tplc="5F523924">
      <w:start w:val="1"/>
      <w:numFmt w:val="bullet"/>
      <w:lvlText w:val="o"/>
      <w:lvlJc w:val="left"/>
      <w:pPr>
        <w:tabs>
          <w:tab w:val="num" w:pos="5760"/>
        </w:tabs>
        <w:ind w:left="5760" w:hanging="360"/>
      </w:pPr>
      <w:rPr>
        <w:rFonts w:ascii="Courier New" w:hAnsi="Courier New"/>
      </w:rPr>
    </w:lvl>
    <w:lvl w:ilvl="8" w:tplc="7C5E8300">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E0CC90FC">
      <w:start w:val="1"/>
      <w:numFmt w:val="bullet"/>
      <w:lvlText w:val=""/>
      <w:lvlJc w:val="left"/>
      <w:pPr>
        <w:ind w:left="720" w:hanging="360"/>
      </w:pPr>
      <w:rPr>
        <w:rFonts w:ascii="Symbol" w:hAnsi="Symbol"/>
        <w:b w:val="0"/>
        <w:bCs w:val="0"/>
      </w:rPr>
    </w:lvl>
    <w:lvl w:ilvl="1" w:tplc="B0A8C41C">
      <w:start w:val="1"/>
      <w:numFmt w:val="bullet"/>
      <w:lvlText w:val="o"/>
      <w:lvlJc w:val="left"/>
      <w:pPr>
        <w:tabs>
          <w:tab w:val="num" w:pos="1440"/>
        </w:tabs>
        <w:ind w:left="1440" w:hanging="360"/>
      </w:pPr>
      <w:rPr>
        <w:rFonts w:ascii="Courier New" w:hAnsi="Courier New"/>
      </w:rPr>
    </w:lvl>
    <w:lvl w:ilvl="2" w:tplc="DB6A039A">
      <w:start w:val="1"/>
      <w:numFmt w:val="bullet"/>
      <w:lvlText w:val=""/>
      <w:lvlJc w:val="left"/>
      <w:pPr>
        <w:tabs>
          <w:tab w:val="num" w:pos="2160"/>
        </w:tabs>
        <w:ind w:left="2160" w:hanging="360"/>
      </w:pPr>
      <w:rPr>
        <w:rFonts w:ascii="Wingdings" w:hAnsi="Wingdings"/>
      </w:rPr>
    </w:lvl>
    <w:lvl w:ilvl="3" w:tplc="9E5CB34A">
      <w:start w:val="1"/>
      <w:numFmt w:val="bullet"/>
      <w:lvlText w:val=""/>
      <w:lvlJc w:val="left"/>
      <w:pPr>
        <w:tabs>
          <w:tab w:val="num" w:pos="2880"/>
        </w:tabs>
        <w:ind w:left="2880" w:hanging="360"/>
      </w:pPr>
      <w:rPr>
        <w:rFonts w:ascii="Symbol" w:hAnsi="Symbol"/>
      </w:rPr>
    </w:lvl>
    <w:lvl w:ilvl="4" w:tplc="8DB019A0">
      <w:start w:val="1"/>
      <w:numFmt w:val="bullet"/>
      <w:lvlText w:val="o"/>
      <w:lvlJc w:val="left"/>
      <w:pPr>
        <w:tabs>
          <w:tab w:val="num" w:pos="3600"/>
        </w:tabs>
        <w:ind w:left="3600" w:hanging="360"/>
      </w:pPr>
      <w:rPr>
        <w:rFonts w:ascii="Courier New" w:hAnsi="Courier New"/>
      </w:rPr>
    </w:lvl>
    <w:lvl w:ilvl="5" w:tplc="73EA3356">
      <w:start w:val="1"/>
      <w:numFmt w:val="bullet"/>
      <w:lvlText w:val=""/>
      <w:lvlJc w:val="left"/>
      <w:pPr>
        <w:tabs>
          <w:tab w:val="num" w:pos="4320"/>
        </w:tabs>
        <w:ind w:left="4320" w:hanging="360"/>
      </w:pPr>
      <w:rPr>
        <w:rFonts w:ascii="Wingdings" w:hAnsi="Wingdings"/>
      </w:rPr>
    </w:lvl>
    <w:lvl w:ilvl="6" w:tplc="E1BA479C">
      <w:start w:val="1"/>
      <w:numFmt w:val="bullet"/>
      <w:lvlText w:val=""/>
      <w:lvlJc w:val="left"/>
      <w:pPr>
        <w:tabs>
          <w:tab w:val="num" w:pos="5040"/>
        </w:tabs>
        <w:ind w:left="5040" w:hanging="360"/>
      </w:pPr>
      <w:rPr>
        <w:rFonts w:ascii="Symbol" w:hAnsi="Symbol"/>
      </w:rPr>
    </w:lvl>
    <w:lvl w:ilvl="7" w:tplc="885211F0">
      <w:start w:val="1"/>
      <w:numFmt w:val="bullet"/>
      <w:lvlText w:val="o"/>
      <w:lvlJc w:val="left"/>
      <w:pPr>
        <w:tabs>
          <w:tab w:val="num" w:pos="5760"/>
        </w:tabs>
        <w:ind w:left="5760" w:hanging="360"/>
      </w:pPr>
      <w:rPr>
        <w:rFonts w:ascii="Courier New" w:hAnsi="Courier New"/>
      </w:rPr>
    </w:lvl>
    <w:lvl w:ilvl="8" w:tplc="88C8DAA8">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D0BC521E">
      <w:start w:val="1"/>
      <w:numFmt w:val="bullet"/>
      <w:lvlText w:val=""/>
      <w:lvlJc w:val="left"/>
      <w:pPr>
        <w:ind w:left="720" w:hanging="360"/>
      </w:pPr>
      <w:rPr>
        <w:rFonts w:ascii="Symbol" w:hAnsi="Symbol"/>
        <w:b w:val="0"/>
        <w:bCs w:val="0"/>
      </w:rPr>
    </w:lvl>
    <w:lvl w:ilvl="1" w:tplc="B8C25D7C">
      <w:start w:val="1"/>
      <w:numFmt w:val="bullet"/>
      <w:lvlText w:val="o"/>
      <w:lvlJc w:val="left"/>
      <w:pPr>
        <w:tabs>
          <w:tab w:val="num" w:pos="1440"/>
        </w:tabs>
        <w:ind w:left="1440" w:hanging="360"/>
      </w:pPr>
      <w:rPr>
        <w:rFonts w:ascii="Courier New" w:hAnsi="Courier New"/>
      </w:rPr>
    </w:lvl>
    <w:lvl w:ilvl="2" w:tplc="B762B3FE">
      <w:start w:val="1"/>
      <w:numFmt w:val="bullet"/>
      <w:lvlText w:val=""/>
      <w:lvlJc w:val="left"/>
      <w:pPr>
        <w:tabs>
          <w:tab w:val="num" w:pos="2160"/>
        </w:tabs>
        <w:ind w:left="2160" w:hanging="360"/>
      </w:pPr>
      <w:rPr>
        <w:rFonts w:ascii="Wingdings" w:hAnsi="Wingdings"/>
      </w:rPr>
    </w:lvl>
    <w:lvl w:ilvl="3" w:tplc="86EEF6A8">
      <w:start w:val="1"/>
      <w:numFmt w:val="bullet"/>
      <w:lvlText w:val=""/>
      <w:lvlJc w:val="left"/>
      <w:pPr>
        <w:tabs>
          <w:tab w:val="num" w:pos="2880"/>
        </w:tabs>
        <w:ind w:left="2880" w:hanging="360"/>
      </w:pPr>
      <w:rPr>
        <w:rFonts w:ascii="Symbol" w:hAnsi="Symbol"/>
      </w:rPr>
    </w:lvl>
    <w:lvl w:ilvl="4" w:tplc="501A6D86">
      <w:start w:val="1"/>
      <w:numFmt w:val="bullet"/>
      <w:lvlText w:val="o"/>
      <w:lvlJc w:val="left"/>
      <w:pPr>
        <w:tabs>
          <w:tab w:val="num" w:pos="3600"/>
        </w:tabs>
        <w:ind w:left="3600" w:hanging="360"/>
      </w:pPr>
      <w:rPr>
        <w:rFonts w:ascii="Courier New" w:hAnsi="Courier New"/>
      </w:rPr>
    </w:lvl>
    <w:lvl w:ilvl="5" w:tplc="3D2069D4">
      <w:start w:val="1"/>
      <w:numFmt w:val="bullet"/>
      <w:lvlText w:val=""/>
      <w:lvlJc w:val="left"/>
      <w:pPr>
        <w:tabs>
          <w:tab w:val="num" w:pos="4320"/>
        </w:tabs>
        <w:ind w:left="4320" w:hanging="360"/>
      </w:pPr>
      <w:rPr>
        <w:rFonts w:ascii="Wingdings" w:hAnsi="Wingdings"/>
      </w:rPr>
    </w:lvl>
    <w:lvl w:ilvl="6" w:tplc="4D10CD7E">
      <w:start w:val="1"/>
      <w:numFmt w:val="bullet"/>
      <w:lvlText w:val=""/>
      <w:lvlJc w:val="left"/>
      <w:pPr>
        <w:tabs>
          <w:tab w:val="num" w:pos="5040"/>
        </w:tabs>
        <w:ind w:left="5040" w:hanging="360"/>
      </w:pPr>
      <w:rPr>
        <w:rFonts w:ascii="Symbol" w:hAnsi="Symbol"/>
      </w:rPr>
    </w:lvl>
    <w:lvl w:ilvl="7" w:tplc="F5AC6BD8">
      <w:start w:val="1"/>
      <w:numFmt w:val="bullet"/>
      <w:lvlText w:val="o"/>
      <w:lvlJc w:val="left"/>
      <w:pPr>
        <w:tabs>
          <w:tab w:val="num" w:pos="5760"/>
        </w:tabs>
        <w:ind w:left="5760" w:hanging="360"/>
      </w:pPr>
      <w:rPr>
        <w:rFonts w:ascii="Courier New" w:hAnsi="Courier New"/>
      </w:rPr>
    </w:lvl>
    <w:lvl w:ilvl="8" w:tplc="AA7E1F5C">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7E34159A">
      <w:start w:val="1"/>
      <w:numFmt w:val="bullet"/>
      <w:lvlText w:val=""/>
      <w:lvlJc w:val="left"/>
      <w:pPr>
        <w:ind w:left="720" w:hanging="360"/>
      </w:pPr>
      <w:rPr>
        <w:rFonts w:ascii="Symbol" w:hAnsi="Symbol"/>
        <w:b w:val="0"/>
        <w:bCs w:val="0"/>
      </w:rPr>
    </w:lvl>
    <w:lvl w:ilvl="1" w:tplc="162E5662">
      <w:start w:val="1"/>
      <w:numFmt w:val="bullet"/>
      <w:lvlText w:val="o"/>
      <w:lvlJc w:val="left"/>
      <w:pPr>
        <w:tabs>
          <w:tab w:val="num" w:pos="1440"/>
        </w:tabs>
        <w:ind w:left="1440" w:hanging="360"/>
      </w:pPr>
      <w:rPr>
        <w:rFonts w:ascii="Courier New" w:hAnsi="Courier New"/>
      </w:rPr>
    </w:lvl>
    <w:lvl w:ilvl="2" w:tplc="842E483A">
      <w:start w:val="1"/>
      <w:numFmt w:val="bullet"/>
      <w:lvlText w:val=""/>
      <w:lvlJc w:val="left"/>
      <w:pPr>
        <w:tabs>
          <w:tab w:val="num" w:pos="2160"/>
        </w:tabs>
        <w:ind w:left="2160" w:hanging="360"/>
      </w:pPr>
      <w:rPr>
        <w:rFonts w:ascii="Wingdings" w:hAnsi="Wingdings"/>
      </w:rPr>
    </w:lvl>
    <w:lvl w:ilvl="3" w:tplc="5C4678D0">
      <w:start w:val="1"/>
      <w:numFmt w:val="bullet"/>
      <w:lvlText w:val=""/>
      <w:lvlJc w:val="left"/>
      <w:pPr>
        <w:tabs>
          <w:tab w:val="num" w:pos="2880"/>
        </w:tabs>
        <w:ind w:left="2880" w:hanging="360"/>
      </w:pPr>
      <w:rPr>
        <w:rFonts w:ascii="Symbol" w:hAnsi="Symbol"/>
      </w:rPr>
    </w:lvl>
    <w:lvl w:ilvl="4" w:tplc="20885930">
      <w:start w:val="1"/>
      <w:numFmt w:val="bullet"/>
      <w:lvlText w:val="o"/>
      <w:lvlJc w:val="left"/>
      <w:pPr>
        <w:tabs>
          <w:tab w:val="num" w:pos="3600"/>
        </w:tabs>
        <w:ind w:left="3600" w:hanging="360"/>
      </w:pPr>
      <w:rPr>
        <w:rFonts w:ascii="Courier New" w:hAnsi="Courier New"/>
      </w:rPr>
    </w:lvl>
    <w:lvl w:ilvl="5" w:tplc="E514B7B0">
      <w:start w:val="1"/>
      <w:numFmt w:val="bullet"/>
      <w:lvlText w:val=""/>
      <w:lvlJc w:val="left"/>
      <w:pPr>
        <w:tabs>
          <w:tab w:val="num" w:pos="4320"/>
        </w:tabs>
        <w:ind w:left="4320" w:hanging="360"/>
      </w:pPr>
      <w:rPr>
        <w:rFonts w:ascii="Wingdings" w:hAnsi="Wingdings"/>
      </w:rPr>
    </w:lvl>
    <w:lvl w:ilvl="6" w:tplc="51C45A42">
      <w:start w:val="1"/>
      <w:numFmt w:val="bullet"/>
      <w:lvlText w:val=""/>
      <w:lvlJc w:val="left"/>
      <w:pPr>
        <w:tabs>
          <w:tab w:val="num" w:pos="5040"/>
        </w:tabs>
        <w:ind w:left="5040" w:hanging="360"/>
      </w:pPr>
      <w:rPr>
        <w:rFonts w:ascii="Symbol" w:hAnsi="Symbol"/>
      </w:rPr>
    </w:lvl>
    <w:lvl w:ilvl="7" w:tplc="069E4492">
      <w:start w:val="1"/>
      <w:numFmt w:val="bullet"/>
      <w:lvlText w:val="o"/>
      <w:lvlJc w:val="left"/>
      <w:pPr>
        <w:tabs>
          <w:tab w:val="num" w:pos="5760"/>
        </w:tabs>
        <w:ind w:left="5760" w:hanging="360"/>
      </w:pPr>
      <w:rPr>
        <w:rFonts w:ascii="Courier New" w:hAnsi="Courier New"/>
      </w:rPr>
    </w:lvl>
    <w:lvl w:ilvl="8" w:tplc="E488E51E">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F58CB4BA">
      <w:start w:val="1"/>
      <w:numFmt w:val="bullet"/>
      <w:lvlText w:val=""/>
      <w:lvlJc w:val="left"/>
      <w:pPr>
        <w:ind w:left="720" w:hanging="360"/>
      </w:pPr>
      <w:rPr>
        <w:rFonts w:ascii="Symbol" w:hAnsi="Symbol"/>
        <w:b w:val="0"/>
        <w:bCs w:val="0"/>
      </w:rPr>
    </w:lvl>
    <w:lvl w:ilvl="1" w:tplc="CE0E98A8">
      <w:start w:val="1"/>
      <w:numFmt w:val="bullet"/>
      <w:lvlText w:val="o"/>
      <w:lvlJc w:val="left"/>
      <w:pPr>
        <w:ind w:left="1440" w:hanging="360"/>
      </w:pPr>
      <w:rPr>
        <w:rFonts w:ascii="Courier New" w:hAnsi="Courier New"/>
        <w:b w:val="0"/>
        <w:bCs w:val="0"/>
      </w:rPr>
    </w:lvl>
    <w:lvl w:ilvl="2" w:tplc="1144B028">
      <w:start w:val="1"/>
      <w:numFmt w:val="bullet"/>
      <w:lvlText w:val=""/>
      <w:lvlJc w:val="left"/>
      <w:pPr>
        <w:tabs>
          <w:tab w:val="num" w:pos="2160"/>
        </w:tabs>
        <w:ind w:left="2160" w:hanging="360"/>
      </w:pPr>
      <w:rPr>
        <w:rFonts w:ascii="Wingdings" w:hAnsi="Wingdings"/>
      </w:rPr>
    </w:lvl>
    <w:lvl w:ilvl="3" w:tplc="6D803432">
      <w:start w:val="1"/>
      <w:numFmt w:val="bullet"/>
      <w:lvlText w:val=""/>
      <w:lvlJc w:val="left"/>
      <w:pPr>
        <w:tabs>
          <w:tab w:val="num" w:pos="2880"/>
        </w:tabs>
        <w:ind w:left="2880" w:hanging="360"/>
      </w:pPr>
      <w:rPr>
        <w:rFonts w:ascii="Symbol" w:hAnsi="Symbol"/>
      </w:rPr>
    </w:lvl>
    <w:lvl w:ilvl="4" w:tplc="C0A40274">
      <w:start w:val="1"/>
      <w:numFmt w:val="bullet"/>
      <w:lvlText w:val="o"/>
      <w:lvlJc w:val="left"/>
      <w:pPr>
        <w:tabs>
          <w:tab w:val="num" w:pos="3600"/>
        </w:tabs>
        <w:ind w:left="3600" w:hanging="360"/>
      </w:pPr>
      <w:rPr>
        <w:rFonts w:ascii="Courier New" w:hAnsi="Courier New"/>
      </w:rPr>
    </w:lvl>
    <w:lvl w:ilvl="5" w:tplc="61C083D4">
      <w:start w:val="1"/>
      <w:numFmt w:val="bullet"/>
      <w:lvlText w:val=""/>
      <w:lvlJc w:val="left"/>
      <w:pPr>
        <w:tabs>
          <w:tab w:val="num" w:pos="4320"/>
        </w:tabs>
        <w:ind w:left="4320" w:hanging="360"/>
      </w:pPr>
      <w:rPr>
        <w:rFonts w:ascii="Wingdings" w:hAnsi="Wingdings"/>
      </w:rPr>
    </w:lvl>
    <w:lvl w:ilvl="6" w:tplc="D1705D6C">
      <w:start w:val="1"/>
      <w:numFmt w:val="bullet"/>
      <w:lvlText w:val=""/>
      <w:lvlJc w:val="left"/>
      <w:pPr>
        <w:tabs>
          <w:tab w:val="num" w:pos="5040"/>
        </w:tabs>
        <w:ind w:left="5040" w:hanging="360"/>
      </w:pPr>
      <w:rPr>
        <w:rFonts w:ascii="Symbol" w:hAnsi="Symbol"/>
      </w:rPr>
    </w:lvl>
    <w:lvl w:ilvl="7" w:tplc="7576C89E">
      <w:start w:val="1"/>
      <w:numFmt w:val="bullet"/>
      <w:lvlText w:val="o"/>
      <w:lvlJc w:val="left"/>
      <w:pPr>
        <w:tabs>
          <w:tab w:val="num" w:pos="5760"/>
        </w:tabs>
        <w:ind w:left="5760" w:hanging="360"/>
      </w:pPr>
      <w:rPr>
        <w:rFonts w:ascii="Courier New" w:hAnsi="Courier New"/>
      </w:rPr>
    </w:lvl>
    <w:lvl w:ilvl="8" w:tplc="D304E890">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EF0EAC78">
      <w:start w:val="1"/>
      <w:numFmt w:val="bullet"/>
      <w:lvlText w:val=""/>
      <w:lvlJc w:val="left"/>
      <w:pPr>
        <w:ind w:left="720" w:hanging="360"/>
      </w:pPr>
      <w:rPr>
        <w:rFonts w:ascii="Symbol" w:hAnsi="Symbol"/>
        <w:b w:val="0"/>
        <w:bCs w:val="0"/>
      </w:rPr>
    </w:lvl>
    <w:lvl w:ilvl="1" w:tplc="079EB928">
      <w:start w:val="1"/>
      <w:numFmt w:val="bullet"/>
      <w:lvlText w:val="o"/>
      <w:lvlJc w:val="left"/>
      <w:pPr>
        <w:tabs>
          <w:tab w:val="num" w:pos="1440"/>
        </w:tabs>
        <w:ind w:left="1440" w:hanging="360"/>
      </w:pPr>
      <w:rPr>
        <w:rFonts w:ascii="Courier New" w:hAnsi="Courier New"/>
      </w:rPr>
    </w:lvl>
    <w:lvl w:ilvl="2" w:tplc="A16C4B8E">
      <w:start w:val="1"/>
      <w:numFmt w:val="bullet"/>
      <w:lvlText w:val=""/>
      <w:lvlJc w:val="left"/>
      <w:pPr>
        <w:tabs>
          <w:tab w:val="num" w:pos="2160"/>
        </w:tabs>
        <w:ind w:left="2160" w:hanging="360"/>
      </w:pPr>
      <w:rPr>
        <w:rFonts w:ascii="Wingdings" w:hAnsi="Wingdings"/>
      </w:rPr>
    </w:lvl>
    <w:lvl w:ilvl="3" w:tplc="EF924176">
      <w:start w:val="1"/>
      <w:numFmt w:val="bullet"/>
      <w:lvlText w:val=""/>
      <w:lvlJc w:val="left"/>
      <w:pPr>
        <w:tabs>
          <w:tab w:val="num" w:pos="2880"/>
        </w:tabs>
        <w:ind w:left="2880" w:hanging="360"/>
      </w:pPr>
      <w:rPr>
        <w:rFonts w:ascii="Symbol" w:hAnsi="Symbol"/>
      </w:rPr>
    </w:lvl>
    <w:lvl w:ilvl="4" w:tplc="BAD04126">
      <w:start w:val="1"/>
      <w:numFmt w:val="bullet"/>
      <w:lvlText w:val="o"/>
      <w:lvlJc w:val="left"/>
      <w:pPr>
        <w:tabs>
          <w:tab w:val="num" w:pos="3600"/>
        </w:tabs>
        <w:ind w:left="3600" w:hanging="360"/>
      </w:pPr>
      <w:rPr>
        <w:rFonts w:ascii="Courier New" w:hAnsi="Courier New"/>
      </w:rPr>
    </w:lvl>
    <w:lvl w:ilvl="5" w:tplc="AD669D9C">
      <w:start w:val="1"/>
      <w:numFmt w:val="bullet"/>
      <w:lvlText w:val=""/>
      <w:lvlJc w:val="left"/>
      <w:pPr>
        <w:tabs>
          <w:tab w:val="num" w:pos="4320"/>
        </w:tabs>
        <w:ind w:left="4320" w:hanging="360"/>
      </w:pPr>
      <w:rPr>
        <w:rFonts w:ascii="Wingdings" w:hAnsi="Wingdings"/>
      </w:rPr>
    </w:lvl>
    <w:lvl w:ilvl="6" w:tplc="E9EEE33E">
      <w:start w:val="1"/>
      <w:numFmt w:val="bullet"/>
      <w:lvlText w:val=""/>
      <w:lvlJc w:val="left"/>
      <w:pPr>
        <w:tabs>
          <w:tab w:val="num" w:pos="5040"/>
        </w:tabs>
        <w:ind w:left="5040" w:hanging="360"/>
      </w:pPr>
      <w:rPr>
        <w:rFonts w:ascii="Symbol" w:hAnsi="Symbol"/>
      </w:rPr>
    </w:lvl>
    <w:lvl w:ilvl="7" w:tplc="8626EC02">
      <w:start w:val="1"/>
      <w:numFmt w:val="bullet"/>
      <w:lvlText w:val="o"/>
      <w:lvlJc w:val="left"/>
      <w:pPr>
        <w:tabs>
          <w:tab w:val="num" w:pos="5760"/>
        </w:tabs>
        <w:ind w:left="5760" w:hanging="360"/>
      </w:pPr>
      <w:rPr>
        <w:rFonts w:ascii="Courier New" w:hAnsi="Courier New"/>
      </w:rPr>
    </w:lvl>
    <w:lvl w:ilvl="8" w:tplc="A5E61962">
      <w:start w:val="1"/>
      <w:numFmt w:val="bullet"/>
      <w:lvlText w:val=""/>
      <w:lvlJc w:val="left"/>
      <w:pPr>
        <w:tabs>
          <w:tab w:val="num" w:pos="6480"/>
        </w:tabs>
        <w:ind w:left="6480" w:hanging="360"/>
      </w:pPr>
      <w:rPr>
        <w:rFonts w:ascii="Wingdings" w:hAnsi="Wingdings"/>
      </w:rPr>
    </w:lvl>
  </w:abstractNum>
  <w:abstractNum w:abstractNumId="19"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9C11EFC"/>
    <w:multiLevelType w:val="hybridMultilevel"/>
    <w:tmpl w:val="9074303A"/>
    <w:lvl w:ilvl="0" w:tplc="08090005">
      <w:start w:val="1"/>
      <w:numFmt w:val="bullet"/>
      <w:lvlText w:val=""/>
      <w:lvlJc w:val="left"/>
      <w:pPr>
        <w:ind w:left="1440" w:hanging="360"/>
      </w:pPr>
      <w:rPr>
        <w:rFonts w:ascii="Wingdings" w:hAnsi="Wingdings" w:hint="default"/>
        <w:b w:val="0"/>
        <w:bCs w:val="0"/>
      </w:rPr>
    </w:lvl>
    <w:lvl w:ilvl="1" w:tplc="FFFFFFFF">
      <w:start w:val="1"/>
      <w:numFmt w:val="bullet"/>
      <w:lvlText w:val="o"/>
      <w:lvlJc w:val="left"/>
      <w:pPr>
        <w:tabs>
          <w:tab w:val="num" w:pos="2160"/>
        </w:tabs>
        <w:ind w:left="2160" w:hanging="360"/>
      </w:pPr>
      <w:rPr>
        <w:rFonts w:ascii="Courier New" w:hAnsi="Courier New"/>
      </w:rPr>
    </w:lvl>
    <w:lvl w:ilvl="2" w:tplc="FFFFFFFF">
      <w:start w:val="1"/>
      <w:numFmt w:val="bullet"/>
      <w:lvlText w:val=""/>
      <w:lvlJc w:val="left"/>
      <w:pPr>
        <w:tabs>
          <w:tab w:val="num" w:pos="2880"/>
        </w:tabs>
        <w:ind w:left="2880" w:hanging="360"/>
      </w:pPr>
      <w:rPr>
        <w:rFonts w:ascii="Wingdings" w:hAnsi="Wingdings"/>
      </w:rPr>
    </w:lvl>
    <w:lvl w:ilvl="3" w:tplc="FFFFFFFF">
      <w:start w:val="1"/>
      <w:numFmt w:val="bullet"/>
      <w:lvlText w:val=""/>
      <w:lvlJc w:val="left"/>
      <w:pPr>
        <w:tabs>
          <w:tab w:val="num" w:pos="3600"/>
        </w:tabs>
        <w:ind w:left="3600" w:hanging="360"/>
      </w:pPr>
      <w:rPr>
        <w:rFonts w:ascii="Symbol" w:hAnsi="Symbol"/>
      </w:rPr>
    </w:lvl>
    <w:lvl w:ilvl="4" w:tplc="FFFFFFFF">
      <w:start w:val="1"/>
      <w:numFmt w:val="bullet"/>
      <w:lvlText w:val="o"/>
      <w:lvlJc w:val="left"/>
      <w:pPr>
        <w:tabs>
          <w:tab w:val="num" w:pos="4320"/>
        </w:tabs>
        <w:ind w:left="4320" w:hanging="360"/>
      </w:pPr>
      <w:rPr>
        <w:rFonts w:ascii="Courier New" w:hAnsi="Courier New"/>
      </w:rPr>
    </w:lvl>
    <w:lvl w:ilvl="5" w:tplc="FFFFFFFF">
      <w:start w:val="1"/>
      <w:numFmt w:val="bullet"/>
      <w:lvlText w:val=""/>
      <w:lvlJc w:val="left"/>
      <w:pPr>
        <w:tabs>
          <w:tab w:val="num" w:pos="5040"/>
        </w:tabs>
        <w:ind w:left="5040" w:hanging="360"/>
      </w:pPr>
      <w:rPr>
        <w:rFonts w:ascii="Wingdings" w:hAnsi="Wingdings"/>
      </w:rPr>
    </w:lvl>
    <w:lvl w:ilvl="6" w:tplc="FFFFFFFF">
      <w:start w:val="1"/>
      <w:numFmt w:val="bullet"/>
      <w:lvlText w:val=""/>
      <w:lvlJc w:val="left"/>
      <w:pPr>
        <w:tabs>
          <w:tab w:val="num" w:pos="5760"/>
        </w:tabs>
        <w:ind w:left="5760" w:hanging="360"/>
      </w:pPr>
      <w:rPr>
        <w:rFonts w:ascii="Symbol" w:hAnsi="Symbol"/>
      </w:rPr>
    </w:lvl>
    <w:lvl w:ilvl="7" w:tplc="FFFFFFFF">
      <w:start w:val="1"/>
      <w:numFmt w:val="bullet"/>
      <w:lvlText w:val="o"/>
      <w:lvlJc w:val="left"/>
      <w:pPr>
        <w:tabs>
          <w:tab w:val="num" w:pos="6480"/>
        </w:tabs>
        <w:ind w:left="6480" w:hanging="360"/>
      </w:pPr>
      <w:rPr>
        <w:rFonts w:ascii="Courier New" w:hAnsi="Courier New"/>
      </w:rPr>
    </w:lvl>
    <w:lvl w:ilvl="8" w:tplc="FFFFFFFF">
      <w:start w:val="1"/>
      <w:numFmt w:val="bullet"/>
      <w:lvlText w:val=""/>
      <w:lvlJc w:val="left"/>
      <w:pPr>
        <w:tabs>
          <w:tab w:val="num" w:pos="7200"/>
        </w:tabs>
        <w:ind w:left="7200" w:hanging="360"/>
      </w:pPr>
      <w:rPr>
        <w:rFonts w:ascii="Wingdings" w:hAnsi="Wingdings"/>
      </w:rPr>
    </w:lvl>
  </w:abstractNum>
  <w:abstractNum w:abstractNumId="21" w15:restartNumberingAfterBreak="0">
    <w:nsid w:val="2CDB0D1C"/>
    <w:multiLevelType w:val="hybridMultilevel"/>
    <w:tmpl w:val="469426A0"/>
    <w:lvl w:ilvl="0" w:tplc="698489C2">
      <w:start w:val="1"/>
      <w:numFmt w:val="bullet"/>
      <w:lvlText w:val="o"/>
      <w:lvlJc w:val="left"/>
      <w:pPr>
        <w:ind w:left="720" w:hanging="360"/>
      </w:pPr>
      <w:rPr>
        <w:rFonts w:ascii="Courier New" w:hAnsi="Courier New"/>
        <w:b w:val="0"/>
        <w:bCs w:val="0"/>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2" w15:restartNumberingAfterBreak="0">
    <w:nsid w:val="2F0F001C"/>
    <w:multiLevelType w:val="hybridMultilevel"/>
    <w:tmpl w:val="DE16A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E837BC"/>
    <w:multiLevelType w:val="multilevel"/>
    <w:tmpl w:val="CF80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522D69"/>
    <w:multiLevelType w:val="multilevel"/>
    <w:tmpl w:val="A29E09EE"/>
    <w:lvl w:ilvl="0">
      <w:start w:val="1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8843839"/>
    <w:multiLevelType w:val="hybridMultilevel"/>
    <w:tmpl w:val="F6EEBE1C"/>
    <w:lvl w:ilvl="0" w:tplc="79124CA0">
      <w:numFmt w:val="bullet"/>
      <w:lvlText w:val="•"/>
      <w:lvlJc w:val="left"/>
      <w:pPr>
        <w:ind w:left="1440" w:hanging="360"/>
      </w:pPr>
      <w:rPr>
        <w:rFonts w:ascii="Arial" w:eastAsia="Arial" w:hAnsi="Arial" w:cs="Arial"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26" w15:restartNumberingAfterBreak="0">
    <w:nsid w:val="4994768C"/>
    <w:multiLevelType w:val="hybridMultilevel"/>
    <w:tmpl w:val="47BA0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9E3058"/>
    <w:multiLevelType w:val="hybridMultilevel"/>
    <w:tmpl w:val="D234CEE8"/>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8" w15:restartNumberingAfterBreak="0">
    <w:nsid w:val="546A2037"/>
    <w:multiLevelType w:val="hybridMultilevel"/>
    <w:tmpl w:val="2F6A5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90295D"/>
    <w:multiLevelType w:val="hybridMultilevel"/>
    <w:tmpl w:val="4516C916"/>
    <w:lvl w:ilvl="0" w:tplc="698489C2">
      <w:start w:val="1"/>
      <w:numFmt w:val="bullet"/>
      <w:lvlText w:val="o"/>
      <w:lvlJc w:val="left"/>
      <w:pPr>
        <w:ind w:left="2160" w:hanging="360"/>
      </w:pPr>
      <w:rPr>
        <w:rFonts w:ascii="Courier New" w:hAnsi="Courier New"/>
        <w:b w:val="0"/>
        <w:bCs w:val="0"/>
      </w:rPr>
    </w:lvl>
    <w:lvl w:ilvl="1" w:tplc="0C000003" w:tentative="1">
      <w:start w:val="1"/>
      <w:numFmt w:val="bullet"/>
      <w:lvlText w:val="o"/>
      <w:lvlJc w:val="left"/>
      <w:pPr>
        <w:ind w:left="2880" w:hanging="360"/>
      </w:pPr>
      <w:rPr>
        <w:rFonts w:ascii="Courier New" w:hAnsi="Courier New" w:cs="Courier New" w:hint="default"/>
      </w:rPr>
    </w:lvl>
    <w:lvl w:ilvl="2" w:tplc="0C000005" w:tentative="1">
      <w:start w:val="1"/>
      <w:numFmt w:val="bullet"/>
      <w:lvlText w:val=""/>
      <w:lvlJc w:val="left"/>
      <w:pPr>
        <w:ind w:left="3600" w:hanging="360"/>
      </w:pPr>
      <w:rPr>
        <w:rFonts w:ascii="Wingdings" w:hAnsi="Wingdings" w:hint="default"/>
      </w:rPr>
    </w:lvl>
    <w:lvl w:ilvl="3" w:tplc="0C000001" w:tentative="1">
      <w:start w:val="1"/>
      <w:numFmt w:val="bullet"/>
      <w:lvlText w:val=""/>
      <w:lvlJc w:val="left"/>
      <w:pPr>
        <w:ind w:left="4320" w:hanging="360"/>
      </w:pPr>
      <w:rPr>
        <w:rFonts w:ascii="Symbol" w:hAnsi="Symbol" w:hint="default"/>
      </w:rPr>
    </w:lvl>
    <w:lvl w:ilvl="4" w:tplc="0C000003" w:tentative="1">
      <w:start w:val="1"/>
      <w:numFmt w:val="bullet"/>
      <w:lvlText w:val="o"/>
      <w:lvlJc w:val="left"/>
      <w:pPr>
        <w:ind w:left="5040" w:hanging="360"/>
      </w:pPr>
      <w:rPr>
        <w:rFonts w:ascii="Courier New" w:hAnsi="Courier New" w:cs="Courier New" w:hint="default"/>
      </w:rPr>
    </w:lvl>
    <w:lvl w:ilvl="5" w:tplc="0C000005" w:tentative="1">
      <w:start w:val="1"/>
      <w:numFmt w:val="bullet"/>
      <w:lvlText w:val=""/>
      <w:lvlJc w:val="left"/>
      <w:pPr>
        <w:ind w:left="5760" w:hanging="360"/>
      </w:pPr>
      <w:rPr>
        <w:rFonts w:ascii="Wingdings" w:hAnsi="Wingdings" w:hint="default"/>
      </w:rPr>
    </w:lvl>
    <w:lvl w:ilvl="6" w:tplc="0C000001" w:tentative="1">
      <w:start w:val="1"/>
      <w:numFmt w:val="bullet"/>
      <w:lvlText w:val=""/>
      <w:lvlJc w:val="left"/>
      <w:pPr>
        <w:ind w:left="6480" w:hanging="360"/>
      </w:pPr>
      <w:rPr>
        <w:rFonts w:ascii="Symbol" w:hAnsi="Symbol" w:hint="default"/>
      </w:rPr>
    </w:lvl>
    <w:lvl w:ilvl="7" w:tplc="0C000003" w:tentative="1">
      <w:start w:val="1"/>
      <w:numFmt w:val="bullet"/>
      <w:lvlText w:val="o"/>
      <w:lvlJc w:val="left"/>
      <w:pPr>
        <w:ind w:left="7200" w:hanging="360"/>
      </w:pPr>
      <w:rPr>
        <w:rFonts w:ascii="Courier New" w:hAnsi="Courier New" w:cs="Courier New" w:hint="default"/>
      </w:rPr>
    </w:lvl>
    <w:lvl w:ilvl="8" w:tplc="0C000005" w:tentative="1">
      <w:start w:val="1"/>
      <w:numFmt w:val="bullet"/>
      <w:lvlText w:val=""/>
      <w:lvlJc w:val="left"/>
      <w:pPr>
        <w:ind w:left="7920" w:hanging="360"/>
      </w:pPr>
      <w:rPr>
        <w:rFonts w:ascii="Wingdings" w:hAnsi="Wingdings" w:hint="default"/>
      </w:rPr>
    </w:lvl>
  </w:abstractNum>
  <w:abstractNum w:abstractNumId="30" w15:restartNumberingAfterBreak="0">
    <w:nsid w:val="63933E42"/>
    <w:multiLevelType w:val="hybridMultilevel"/>
    <w:tmpl w:val="52DC29AC"/>
    <w:lvl w:ilvl="0" w:tplc="698489C2">
      <w:start w:val="1"/>
      <w:numFmt w:val="bullet"/>
      <w:lvlText w:val="o"/>
      <w:lvlJc w:val="left"/>
      <w:pPr>
        <w:ind w:left="2160" w:hanging="360"/>
      </w:pPr>
      <w:rPr>
        <w:rFonts w:ascii="Courier New" w:hAnsi="Courier New"/>
        <w:b w:val="0"/>
        <w:bCs w:val="0"/>
      </w:rPr>
    </w:lvl>
    <w:lvl w:ilvl="1" w:tplc="0C000003" w:tentative="1">
      <w:start w:val="1"/>
      <w:numFmt w:val="bullet"/>
      <w:lvlText w:val="o"/>
      <w:lvlJc w:val="left"/>
      <w:pPr>
        <w:ind w:left="2880" w:hanging="360"/>
      </w:pPr>
      <w:rPr>
        <w:rFonts w:ascii="Courier New" w:hAnsi="Courier New" w:cs="Courier New" w:hint="default"/>
      </w:rPr>
    </w:lvl>
    <w:lvl w:ilvl="2" w:tplc="0C000005" w:tentative="1">
      <w:start w:val="1"/>
      <w:numFmt w:val="bullet"/>
      <w:lvlText w:val=""/>
      <w:lvlJc w:val="left"/>
      <w:pPr>
        <w:ind w:left="3600" w:hanging="360"/>
      </w:pPr>
      <w:rPr>
        <w:rFonts w:ascii="Wingdings" w:hAnsi="Wingdings" w:hint="default"/>
      </w:rPr>
    </w:lvl>
    <w:lvl w:ilvl="3" w:tplc="0C000001" w:tentative="1">
      <w:start w:val="1"/>
      <w:numFmt w:val="bullet"/>
      <w:lvlText w:val=""/>
      <w:lvlJc w:val="left"/>
      <w:pPr>
        <w:ind w:left="4320" w:hanging="360"/>
      </w:pPr>
      <w:rPr>
        <w:rFonts w:ascii="Symbol" w:hAnsi="Symbol" w:hint="default"/>
      </w:rPr>
    </w:lvl>
    <w:lvl w:ilvl="4" w:tplc="0C000003" w:tentative="1">
      <w:start w:val="1"/>
      <w:numFmt w:val="bullet"/>
      <w:lvlText w:val="o"/>
      <w:lvlJc w:val="left"/>
      <w:pPr>
        <w:ind w:left="5040" w:hanging="360"/>
      </w:pPr>
      <w:rPr>
        <w:rFonts w:ascii="Courier New" w:hAnsi="Courier New" w:cs="Courier New" w:hint="default"/>
      </w:rPr>
    </w:lvl>
    <w:lvl w:ilvl="5" w:tplc="0C000005" w:tentative="1">
      <w:start w:val="1"/>
      <w:numFmt w:val="bullet"/>
      <w:lvlText w:val=""/>
      <w:lvlJc w:val="left"/>
      <w:pPr>
        <w:ind w:left="5760" w:hanging="360"/>
      </w:pPr>
      <w:rPr>
        <w:rFonts w:ascii="Wingdings" w:hAnsi="Wingdings" w:hint="default"/>
      </w:rPr>
    </w:lvl>
    <w:lvl w:ilvl="6" w:tplc="0C000001" w:tentative="1">
      <w:start w:val="1"/>
      <w:numFmt w:val="bullet"/>
      <w:lvlText w:val=""/>
      <w:lvlJc w:val="left"/>
      <w:pPr>
        <w:ind w:left="6480" w:hanging="360"/>
      </w:pPr>
      <w:rPr>
        <w:rFonts w:ascii="Symbol" w:hAnsi="Symbol" w:hint="default"/>
      </w:rPr>
    </w:lvl>
    <w:lvl w:ilvl="7" w:tplc="0C000003" w:tentative="1">
      <w:start w:val="1"/>
      <w:numFmt w:val="bullet"/>
      <w:lvlText w:val="o"/>
      <w:lvlJc w:val="left"/>
      <w:pPr>
        <w:ind w:left="7200" w:hanging="360"/>
      </w:pPr>
      <w:rPr>
        <w:rFonts w:ascii="Courier New" w:hAnsi="Courier New" w:cs="Courier New" w:hint="default"/>
      </w:rPr>
    </w:lvl>
    <w:lvl w:ilvl="8" w:tplc="0C000005" w:tentative="1">
      <w:start w:val="1"/>
      <w:numFmt w:val="bullet"/>
      <w:lvlText w:val=""/>
      <w:lvlJc w:val="left"/>
      <w:pPr>
        <w:ind w:left="7920" w:hanging="360"/>
      </w:pPr>
      <w:rPr>
        <w:rFonts w:ascii="Wingdings" w:hAnsi="Wingdings" w:hint="default"/>
      </w:rPr>
    </w:lvl>
  </w:abstractNum>
  <w:abstractNum w:abstractNumId="31" w15:restartNumberingAfterBreak="0">
    <w:nsid w:val="6BBC58AB"/>
    <w:multiLevelType w:val="hybridMultilevel"/>
    <w:tmpl w:val="FE849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FE7052"/>
    <w:multiLevelType w:val="hybridMultilevel"/>
    <w:tmpl w:val="7CC86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0534B6"/>
    <w:multiLevelType w:val="hybridMultilevel"/>
    <w:tmpl w:val="55AE6156"/>
    <w:lvl w:ilvl="0" w:tplc="AE02F45C">
      <w:start w:val="1"/>
      <w:numFmt w:val="bullet"/>
      <w:pStyle w:val="Subheadwithpointer"/>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68225C"/>
    <w:multiLevelType w:val="hybridMultilevel"/>
    <w:tmpl w:val="B382284A"/>
    <w:lvl w:ilvl="0" w:tplc="698489C2">
      <w:start w:val="1"/>
      <w:numFmt w:val="bullet"/>
      <w:lvlText w:val="o"/>
      <w:lvlJc w:val="left"/>
      <w:pPr>
        <w:ind w:left="720" w:hanging="360"/>
      </w:pPr>
      <w:rPr>
        <w:rFonts w:ascii="Courier New" w:hAnsi="Courier New"/>
        <w:b w:val="0"/>
        <w:bCs w:val="0"/>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5" w15:restartNumberingAfterBreak="0">
    <w:nsid w:val="7C3436B1"/>
    <w:multiLevelType w:val="hybridMultilevel"/>
    <w:tmpl w:val="B85651F8"/>
    <w:lvl w:ilvl="0" w:tplc="4FDC43C4">
      <w:start w:val="1"/>
      <w:numFmt w:val="bullet"/>
      <w:pStyle w:val="4Bulletedcopyblue"/>
      <w:lvlText w:val=""/>
      <w:lvlPicBulletId w:val="1"/>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33"/>
  </w:num>
  <w:num w:numId="21">
    <w:abstractNumId w:val="19"/>
  </w:num>
  <w:num w:numId="22">
    <w:abstractNumId w:val="25"/>
  </w:num>
  <w:num w:numId="23">
    <w:abstractNumId w:val="34"/>
  </w:num>
  <w:num w:numId="24">
    <w:abstractNumId w:val="21"/>
  </w:num>
  <w:num w:numId="25">
    <w:abstractNumId w:val="30"/>
  </w:num>
  <w:num w:numId="26">
    <w:abstractNumId w:val="29"/>
  </w:num>
  <w:num w:numId="27">
    <w:abstractNumId w:val="20"/>
  </w:num>
  <w:num w:numId="28">
    <w:abstractNumId w:val="35"/>
  </w:num>
  <w:num w:numId="29">
    <w:abstractNumId w:val="26"/>
  </w:num>
  <w:num w:numId="30">
    <w:abstractNumId w:val="28"/>
  </w:num>
  <w:num w:numId="31">
    <w:abstractNumId w:val="32"/>
  </w:num>
  <w:num w:numId="32">
    <w:abstractNumId w:val="31"/>
  </w:num>
  <w:num w:numId="33">
    <w:abstractNumId w:val="22"/>
  </w:num>
  <w:num w:numId="34">
    <w:abstractNumId w:val="27"/>
  </w:num>
  <w:num w:numId="35">
    <w:abstractNumId w:val="23"/>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59B"/>
    <w:rsid w:val="000043C1"/>
    <w:rsid w:val="00006D66"/>
    <w:rsid w:val="0002634F"/>
    <w:rsid w:val="00033010"/>
    <w:rsid w:val="00040A8B"/>
    <w:rsid w:val="00043F94"/>
    <w:rsid w:val="00065FC8"/>
    <w:rsid w:val="000868B0"/>
    <w:rsid w:val="000A1AB7"/>
    <w:rsid w:val="000A4841"/>
    <w:rsid w:val="000D5EDB"/>
    <w:rsid w:val="000D66FA"/>
    <w:rsid w:val="000F54D1"/>
    <w:rsid w:val="001264E4"/>
    <w:rsid w:val="001B0E32"/>
    <w:rsid w:val="0022351B"/>
    <w:rsid w:val="00243ADA"/>
    <w:rsid w:val="00253AD7"/>
    <w:rsid w:val="00256B52"/>
    <w:rsid w:val="002709D2"/>
    <w:rsid w:val="002D6E3E"/>
    <w:rsid w:val="002F30FD"/>
    <w:rsid w:val="00321E8C"/>
    <w:rsid w:val="00342451"/>
    <w:rsid w:val="00351F9E"/>
    <w:rsid w:val="00355819"/>
    <w:rsid w:val="003919F4"/>
    <w:rsid w:val="0039741B"/>
    <w:rsid w:val="003C0F1A"/>
    <w:rsid w:val="003D16DC"/>
    <w:rsid w:val="003F26A9"/>
    <w:rsid w:val="00433976"/>
    <w:rsid w:val="00455F4B"/>
    <w:rsid w:val="004628B7"/>
    <w:rsid w:val="00475627"/>
    <w:rsid w:val="00476895"/>
    <w:rsid w:val="00481767"/>
    <w:rsid w:val="00486093"/>
    <w:rsid w:val="004B1156"/>
    <w:rsid w:val="004C5AE9"/>
    <w:rsid w:val="004F0E21"/>
    <w:rsid w:val="00504E13"/>
    <w:rsid w:val="0050789D"/>
    <w:rsid w:val="005569FA"/>
    <w:rsid w:val="00557753"/>
    <w:rsid w:val="00564DA9"/>
    <w:rsid w:val="0059303D"/>
    <w:rsid w:val="005A41F3"/>
    <w:rsid w:val="005C1F97"/>
    <w:rsid w:val="005E0F23"/>
    <w:rsid w:val="005F334A"/>
    <w:rsid w:val="00603735"/>
    <w:rsid w:val="006055FB"/>
    <w:rsid w:val="00646636"/>
    <w:rsid w:val="00655F28"/>
    <w:rsid w:val="00662A3F"/>
    <w:rsid w:val="006843E9"/>
    <w:rsid w:val="006A717B"/>
    <w:rsid w:val="006E2AA2"/>
    <w:rsid w:val="006E672A"/>
    <w:rsid w:val="006E6D6F"/>
    <w:rsid w:val="006F52B6"/>
    <w:rsid w:val="006F56E3"/>
    <w:rsid w:val="00742BCC"/>
    <w:rsid w:val="00744D49"/>
    <w:rsid w:val="00791DF7"/>
    <w:rsid w:val="007A3BA6"/>
    <w:rsid w:val="007B210A"/>
    <w:rsid w:val="007C1DE2"/>
    <w:rsid w:val="007E4EA7"/>
    <w:rsid w:val="00825E9B"/>
    <w:rsid w:val="00826BB1"/>
    <w:rsid w:val="00847B74"/>
    <w:rsid w:val="008562ED"/>
    <w:rsid w:val="00860161"/>
    <w:rsid w:val="0087292A"/>
    <w:rsid w:val="0087461E"/>
    <w:rsid w:val="00884BFF"/>
    <w:rsid w:val="0089051F"/>
    <w:rsid w:val="008918C8"/>
    <w:rsid w:val="008949B2"/>
    <w:rsid w:val="008960D9"/>
    <w:rsid w:val="008A4D85"/>
    <w:rsid w:val="008E4ED5"/>
    <w:rsid w:val="008E7CB2"/>
    <w:rsid w:val="00925E9F"/>
    <w:rsid w:val="00930D31"/>
    <w:rsid w:val="00957B7B"/>
    <w:rsid w:val="009759DA"/>
    <w:rsid w:val="009A4167"/>
    <w:rsid w:val="009A73D0"/>
    <w:rsid w:val="009C3344"/>
    <w:rsid w:val="009C66A4"/>
    <w:rsid w:val="009F125C"/>
    <w:rsid w:val="009F4FA4"/>
    <w:rsid w:val="00A026B5"/>
    <w:rsid w:val="00A23067"/>
    <w:rsid w:val="00A716E0"/>
    <w:rsid w:val="00A77E58"/>
    <w:rsid w:val="00A820BA"/>
    <w:rsid w:val="00A87077"/>
    <w:rsid w:val="00A9126C"/>
    <w:rsid w:val="00AC0F15"/>
    <w:rsid w:val="00AF217D"/>
    <w:rsid w:val="00B013AE"/>
    <w:rsid w:val="00B2029B"/>
    <w:rsid w:val="00B2759B"/>
    <w:rsid w:val="00B3508D"/>
    <w:rsid w:val="00B45A07"/>
    <w:rsid w:val="00B52381"/>
    <w:rsid w:val="00B678CE"/>
    <w:rsid w:val="00B7286E"/>
    <w:rsid w:val="00B907A1"/>
    <w:rsid w:val="00BB3F0E"/>
    <w:rsid w:val="00BD54A2"/>
    <w:rsid w:val="00BD6F24"/>
    <w:rsid w:val="00BF5CAF"/>
    <w:rsid w:val="00C028A5"/>
    <w:rsid w:val="00C1422C"/>
    <w:rsid w:val="00C40E20"/>
    <w:rsid w:val="00C6184A"/>
    <w:rsid w:val="00C66FF3"/>
    <w:rsid w:val="00CB1AB9"/>
    <w:rsid w:val="00CB52A2"/>
    <w:rsid w:val="00CE7C33"/>
    <w:rsid w:val="00CF71C6"/>
    <w:rsid w:val="00D061E7"/>
    <w:rsid w:val="00D27A9D"/>
    <w:rsid w:val="00D51D39"/>
    <w:rsid w:val="00D55F43"/>
    <w:rsid w:val="00D748BD"/>
    <w:rsid w:val="00D778DC"/>
    <w:rsid w:val="00D830D4"/>
    <w:rsid w:val="00D920D7"/>
    <w:rsid w:val="00D94BDB"/>
    <w:rsid w:val="00DC0386"/>
    <w:rsid w:val="00DC463A"/>
    <w:rsid w:val="00DC5C5C"/>
    <w:rsid w:val="00DD2592"/>
    <w:rsid w:val="00E0266D"/>
    <w:rsid w:val="00E276C5"/>
    <w:rsid w:val="00E376A3"/>
    <w:rsid w:val="00E60474"/>
    <w:rsid w:val="00E7197B"/>
    <w:rsid w:val="00E743AC"/>
    <w:rsid w:val="00E8277F"/>
    <w:rsid w:val="00EA3D77"/>
    <w:rsid w:val="00EB63F6"/>
    <w:rsid w:val="00EF594C"/>
    <w:rsid w:val="00F040BB"/>
    <w:rsid w:val="00F158FD"/>
    <w:rsid w:val="00F77168"/>
    <w:rsid w:val="00F95F99"/>
    <w:rsid w:val="00FA009E"/>
    <w:rsid w:val="00FA0ACF"/>
    <w:rsid w:val="00FB0BE3"/>
    <w:rsid w:val="00FF4C02"/>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25D802F"/>
  <w15:docId w15:val="{20B82C34-2107-4C08-B654-193A711BA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rPr>
      <w:rFonts w:ascii="Arial" w:eastAsia="Arial" w:hAnsi="Arial" w:cs="Arial"/>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Revision">
    <w:name w:val="Revision"/>
    <w:hidden/>
    <w:uiPriority w:val="99"/>
    <w:semiHidden/>
    <w:rsid w:val="00E60474"/>
    <w:rPr>
      <w:rFonts w:ascii="Arial" w:eastAsia="Arial" w:hAnsi="Arial" w:cs="Arial"/>
    </w:rPr>
  </w:style>
  <w:style w:type="character" w:styleId="CommentReference">
    <w:name w:val="annotation reference"/>
    <w:basedOn w:val="DefaultParagraphFont"/>
    <w:uiPriority w:val="99"/>
    <w:semiHidden/>
    <w:unhideWhenUsed/>
    <w:rsid w:val="009A4167"/>
    <w:rPr>
      <w:sz w:val="16"/>
      <w:szCs w:val="16"/>
    </w:rPr>
  </w:style>
  <w:style w:type="paragraph" w:styleId="CommentText">
    <w:name w:val="annotation text"/>
    <w:basedOn w:val="Normal"/>
    <w:link w:val="CommentTextChar"/>
    <w:uiPriority w:val="99"/>
    <w:unhideWhenUsed/>
    <w:rsid w:val="009A4167"/>
  </w:style>
  <w:style w:type="character" w:customStyle="1" w:styleId="CommentTextChar">
    <w:name w:val="Comment Text Char"/>
    <w:basedOn w:val="DefaultParagraphFont"/>
    <w:link w:val="CommentText"/>
    <w:uiPriority w:val="99"/>
    <w:rsid w:val="009A4167"/>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9A4167"/>
    <w:rPr>
      <w:b/>
      <w:bCs/>
    </w:rPr>
  </w:style>
  <w:style w:type="character" w:customStyle="1" w:styleId="CommentSubjectChar">
    <w:name w:val="Comment Subject Char"/>
    <w:basedOn w:val="CommentTextChar"/>
    <w:link w:val="CommentSubject"/>
    <w:uiPriority w:val="99"/>
    <w:semiHidden/>
    <w:rsid w:val="009A4167"/>
    <w:rPr>
      <w:rFonts w:ascii="Arial" w:eastAsia="Arial" w:hAnsi="Arial" w:cs="Arial"/>
      <w:b/>
      <w:bCs/>
    </w:rPr>
  </w:style>
  <w:style w:type="paragraph" w:customStyle="1" w:styleId="1bodycopy10pt">
    <w:name w:val="1 body copy 10pt"/>
    <w:basedOn w:val="Normal"/>
    <w:link w:val="1bodycopy10ptChar"/>
    <w:qFormat/>
    <w:rsid w:val="00CB52A2"/>
    <w:pPr>
      <w:spacing w:after="120"/>
    </w:pPr>
    <w:rPr>
      <w:rFonts w:eastAsia="MS Mincho" w:cs="Times New Roman"/>
      <w:szCs w:val="24"/>
      <w:lang w:val="en-GB"/>
    </w:rPr>
  </w:style>
  <w:style w:type="character" w:customStyle="1" w:styleId="1bodycopy10ptChar">
    <w:name w:val="1 body copy 10pt Char"/>
    <w:link w:val="1bodycopy10pt"/>
    <w:rsid w:val="00CB52A2"/>
    <w:rPr>
      <w:rFonts w:ascii="Arial" w:eastAsia="MS Mincho" w:hAnsi="Arial"/>
      <w:szCs w:val="24"/>
      <w:lang w:val="en-GB"/>
    </w:rPr>
  </w:style>
  <w:style w:type="paragraph" w:customStyle="1" w:styleId="Subheadwithpointer">
    <w:name w:val="Subhead with pointer"/>
    <w:basedOn w:val="Normal"/>
    <w:next w:val="Normal"/>
    <w:link w:val="SubheadwithpointerChar"/>
    <w:rsid w:val="00CB52A2"/>
    <w:pPr>
      <w:numPr>
        <w:numId w:val="20"/>
      </w:numPr>
      <w:spacing w:before="120" w:after="120"/>
      <w:ind w:right="850"/>
    </w:pPr>
    <w:rPr>
      <w:rFonts w:eastAsia="MS Mincho"/>
      <w:b/>
      <w:bCs/>
      <w:color w:val="12263F"/>
      <w:sz w:val="32"/>
      <w:szCs w:val="32"/>
      <w:lang w:val="en-GB"/>
    </w:rPr>
  </w:style>
  <w:style w:type="paragraph" w:customStyle="1" w:styleId="1bodycopy11pt">
    <w:name w:val="1 body copy 11pt"/>
    <w:autoRedefine/>
    <w:rsid w:val="00CB52A2"/>
    <w:pPr>
      <w:spacing w:after="120"/>
      <w:ind w:right="850"/>
    </w:pPr>
    <w:rPr>
      <w:rFonts w:ascii="Arial" w:eastAsia="MS Mincho" w:hAnsi="Arial" w:cs="Arial"/>
      <w:sz w:val="22"/>
      <w:szCs w:val="24"/>
    </w:rPr>
  </w:style>
  <w:style w:type="character" w:customStyle="1" w:styleId="SubheadwithpointerChar">
    <w:name w:val="Subhead with pointer Char"/>
    <w:link w:val="Subheadwithpointer"/>
    <w:rsid w:val="00CB52A2"/>
    <w:rPr>
      <w:rFonts w:ascii="Arial" w:eastAsia="MS Mincho" w:hAnsi="Arial" w:cs="Arial"/>
      <w:b/>
      <w:bCs/>
      <w:color w:val="12263F"/>
      <w:sz w:val="32"/>
      <w:szCs w:val="32"/>
      <w:lang w:val="en-GB"/>
    </w:rPr>
  </w:style>
  <w:style w:type="paragraph" w:styleId="ListParagraph">
    <w:name w:val="List Paragraph"/>
    <w:basedOn w:val="Normal"/>
    <w:uiPriority w:val="34"/>
    <w:qFormat/>
    <w:rsid w:val="009F4FA4"/>
    <w:pPr>
      <w:ind w:left="720"/>
      <w:contextualSpacing/>
    </w:pPr>
  </w:style>
  <w:style w:type="paragraph" w:styleId="TOC1">
    <w:name w:val="toc 1"/>
    <w:basedOn w:val="Normal"/>
    <w:next w:val="Normal"/>
    <w:autoRedefine/>
    <w:uiPriority w:val="39"/>
    <w:unhideWhenUsed/>
    <w:rsid w:val="00A23067"/>
    <w:pPr>
      <w:tabs>
        <w:tab w:val="right" w:leader="dot" w:pos="9742"/>
      </w:tabs>
      <w:spacing w:after="100"/>
    </w:pPr>
  </w:style>
  <w:style w:type="paragraph" w:styleId="Header">
    <w:name w:val="header"/>
    <w:basedOn w:val="Normal"/>
    <w:link w:val="HeaderChar"/>
    <w:uiPriority w:val="99"/>
    <w:unhideWhenUsed/>
    <w:rsid w:val="00C40E20"/>
    <w:pPr>
      <w:tabs>
        <w:tab w:val="center" w:pos="4513"/>
        <w:tab w:val="right" w:pos="9026"/>
      </w:tabs>
    </w:pPr>
  </w:style>
  <w:style w:type="character" w:customStyle="1" w:styleId="HeaderChar">
    <w:name w:val="Header Char"/>
    <w:basedOn w:val="DefaultParagraphFont"/>
    <w:link w:val="Header"/>
    <w:uiPriority w:val="99"/>
    <w:rsid w:val="00C40E20"/>
    <w:rPr>
      <w:rFonts w:ascii="Arial" w:eastAsia="Arial" w:hAnsi="Arial" w:cs="Arial"/>
    </w:rPr>
  </w:style>
  <w:style w:type="paragraph" w:styleId="Footer">
    <w:name w:val="footer"/>
    <w:basedOn w:val="Normal"/>
    <w:link w:val="FooterChar"/>
    <w:uiPriority w:val="99"/>
    <w:unhideWhenUsed/>
    <w:rsid w:val="00C40E20"/>
    <w:pPr>
      <w:tabs>
        <w:tab w:val="center" w:pos="4513"/>
        <w:tab w:val="right" w:pos="9026"/>
      </w:tabs>
    </w:pPr>
  </w:style>
  <w:style w:type="character" w:customStyle="1" w:styleId="FooterChar">
    <w:name w:val="Footer Char"/>
    <w:basedOn w:val="DefaultParagraphFont"/>
    <w:link w:val="Footer"/>
    <w:uiPriority w:val="99"/>
    <w:rsid w:val="00C40E20"/>
    <w:rPr>
      <w:rFonts w:ascii="Arial" w:eastAsia="Arial" w:hAnsi="Arial" w:cs="Arial"/>
    </w:rPr>
  </w:style>
  <w:style w:type="character" w:styleId="Hyperlink">
    <w:name w:val="Hyperlink"/>
    <w:basedOn w:val="DefaultParagraphFont"/>
    <w:uiPriority w:val="99"/>
    <w:unhideWhenUsed/>
    <w:rsid w:val="00B7286E"/>
    <w:rPr>
      <w:color w:val="0000FF" w:themeColor="hyperlink"/>
      <w:u w:val="single"/>
    </w:rPr>
  </w:style>
  <w:style w:type="paragraph" w:customStyle="1" w:styleId="4Bulletedcopyblue">
    <w:name w:val="4 Bulleted copy blue"/>
    <w:basedOn w:val="Normal"/>
    <w:qFormat/>
    <w:rsid w:val="00BF5CAF"/>
    <w:pPr>
      <w:numPr>
        <w:numId w:val="28"/>
      </w:numPr>
      <w:spacing w:after="120"/>
    </w:pPr>
    <w:rPr>
      <w:rFonts w:eastAsia="MS Mincho"/>
    </w:rPr>
  </w:style>
  <w:style w:type="paragraph" w:customStyle="1" w:styleId="Caption1">
    <w:name w:val="Caption 1"/>
    <w:basedOn w:val="Normal"/>
    <w:qFormat/>
    <w:rsid w:val="00BF5CAF"/>
    <w:pPr>
      <w:spacing w:before="120" w:after="120"/>
    </w:pPr>
    <w:rPr>
      <w:rFonts w:eastAsia="MS Mincho" w:cs="Times New Roman"/>
      <w:i/>
      <w:color w:val="F15F22"/>
      <w:szCs w:val="24"/>
    </w:rPr>
  </w:style>
  <w:style w:type="paragraph" w:customStyle="1" w:styleId="Subhead2">
    <w:name w:val="Subhead 2"/>
    <w:basedOn w:val="1bodycopy10pt"/>
    <w:next w:val="1bodycopy10pt"/>
    <w:link w:val="Subhead2Char"/>
    <w:qFormat/>
    <w:rsid w:val="00BF5CAF"/>
    <w:pPr>
      <w:spacing w:before="240"/>
    </w:pPr>
    <w:rPr>
      <w:b/>
      <w:color w:val="12263F"/>
      <w:sz w:val="24"/>
      <w:lang w:val="en-US"/>
    </w:rPr>
  </w:style>
  <w:style w:type="character" w:customStyle="1" w:styleId="Subhead2Char">
    <w:name w:val="Subhead 2 Char"/>
    <w:link w:val="Subhead2"/>
    <w:rsid w:val="00BF5CAF"/>
    <w:rPr>
      <w:rFonts w:ascii="Arial" w:eastAsia="MS Mincho" w:hAnsi="Arial"/>
      <w:b/>
      <w:color w:val="12263F"/>
      <w:sz w:val="24"/>
      <w:szCs w:val="24"/>
    </w:rPr>
  </w:style>
  <w:style w:type="paragraph" w:customStyle="1" w:styleId="1bodycopy">
    <w:name w:val="1 body copy"/>
    <w:basedOn w:val="Normal"/>
    <w:link w:val="1bodycopyChar"/>
    <w:qFormat/>
    <w:rsid w:val="00BF5CAF"/>
    <w:pPr>
      <w:spacing w:after="120"/>
    </w:pPr>
    <w:rPr>
      <w:rFonts w:eastAsia="MS Mincho" w:cs="Times New Roman"/>
      <w:szCs w:val="24"/>
    </w:rPr>
  </w:style>
  <w:style w:type="character" w:customStyle="1" w:styleId="1bodycopyChar">
    <w:name w:val="1 body copy Char"/>
    <w:link w:val="1bodycopy"/>
    <w:rsid w:val="00BF5CAF"/>
    <w:rPr>
      <w:rFonts w:ascii="Arial" w:eastAsia="MS Mincho" w:hAnsi="Arial"/>
      <w:szCs w:val="24"/>
    </w:rPr>
  </w:style>
  <w:style w:type="character" w:styleId="UnresolvedMention">
    <w:name w:val="Unresolved Mention"/>
    <w:basedOn w:val="DefaultParagraphFont"/>
    <w:uiPriority w:val="99"/>
    <w:semiHidden/>
    <w:unhideWhenUsed/>
    <w:rsid w:val="00874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legislation.gov.uk/ukpga/2010/15/contents" TargetMode="External"/><Relationship Id="rId18" Type="http://schemas.openxmlformats.org/officeDocument/2006/relationships/hyperlink" Target="https://www.chur-ascen.dudley.sch.uk/wp-content/uploads/2025/08/Church-of-the-Ascension-CE-Determined-Admissions-Arrangements-2026-27.pdf"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chur-ascen.dudley.sch.uk/wp-content/uploads/2025/01/EDLT-Complaints-Procedure-COA.pdf" TargetMode="External"/><Relationship Id="rId7" Type="http://schemas.openxmlformats.org/officeDocument/2006/relationships/image" Target="media/image3.jpeg"/><Relationship Id="rId12" Type="http://schemas.openxmlformats.org/officeDocument/2006/relationships/hyperlink" Target="http://www.legislation.gov.uk/uksi/2014/1530/contents/made" TargetMode="External"/><Relationship Id="rId17" Type="http://schemas.openxmlformats.org/officeDocument/2006/relationships/hyperlink" Target="https://www.chur-ascen.dudley.sch.uk/wp-content/uploads/2025/08/Church-of-the-Ascension-CE-Determined-Admissions-Arrangements-2026-27.pdf"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ov.uk/government/publications/school-admissions-code--2" TargetMode="External"/><Relationship Id="rId20" Type="http://schemas.openxmlformats.org/officeDocument/2006/relationships/hyperlink" Target="https://www.chur-ascen.dudley.sch.uk/wp-content/uploads/2025/01/Accessibility-pla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keeping-children-safe-in-education--2" TargetMode="External"/><Relationship Id="rId24" Type="http://schemas.openxmlformats.org/officeDocument/2006/relationships/hyperlink" Target="https://www.dudley.gov.uk/residents/dudley-local-offer/" TargetMode="External"/><Relationship Id="rId5" Type="http://schemas.openxmlformats.org/officeDocument/2006/relationships/footnotes" Target="footnotes.xml"/><Relationship Id="rId15" Type="http://schemas.openxmlformats.org/officeDocument/2006/relationships/hyperlink" Target="https://www.gov.uk/guidance/-governance-in-academy-trusts" TargetMode="External"/><Relationship Id="rId23" Type="http://schemas.openxmlformats.org/officeDocument/2006/relationships/hyperlink" Target="https://www.dudley.gov.uk/residents/dudley-local-offer/education-health-and-care-plan-ehcp/what-is-disagreement-resolution-and-mediation/" TargetMode="External"/><Relationship Id="rId28" Type="http://schemas.openxmlformats.org/officeDocument/2006/relationships/theme" Target="theme/theme1.xml"/><Relationship Id="rId10" Type="http://schemas.openxmlformats.org/officeDocument/2006/relationships/hyperlink" Target="https://www.gov.uk/government/publications/send-code-of-practice-0-to-25" TargetMode="External"/><Relationship Id="rId19" Type="http://schemas.openxmlformats.org/officeDocument/2006/relationships/hyperlink" Target="https://www.chur-ascen.dudley.sch.uk/wp-content/uploads/2025/01/Accessibility-plan.pdf"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legislation.gov.uk/ukpga/2010/15/part/11/chapter/1" TargetMode="External"/><Relationship Id="rId22" Type="http://schemas.openxmlformats.org/officeDocument/2006/relationships/hyperlink" Target="https://www.gov.uk/government/publications/send-code-of-practice-0-to-25"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4956</Words>
  <Characters>28251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Duke</dc:creator>
  <cp:lastModifiedBy>Mrs L. Mason</cp:lastModifiedBy>
  <cp:revision>2</cp:revision>
  <dcterms:created xsi:type="dcterms:W3CDTF">2025-09-11T16:17:00Z</dcterms:created>
  <dcterms:modified xsi:type="dcterms:W3CDTF">2025-09-11T16:17:00Z</dcterms:modified>
</cp:coreProperties>
</file>